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A71" w:rsidRDefault="00932EB4">
      <w:pPr>
        <w:spacing w:before="99"/>
        <w:ind w:left="1560"/>
        <w:rPr>
          <w:rFonts w:ascii="Book Antiqua" w:eastAsia="Book Antiqua" w:hAnsi="Book Antiqua" w:cs="Book Antiqua"/>
          <w:sz w:val="24"/>
          <w:szCs w:val="24"/>
        </w:rPr>
      </w:pPr>
      <w:r>
        <w:rPr>
          <w:noProof/>
          <w:lang w:val="id-ID" w:eastAsia="id-ID"/>
        </w:rPr>
        <w:drawing>
          <wp:anchor distT="0" distB="0" distL="114300" distR="114300" simplePos="0" relativeHeight="251653120" behindDoc="1" locked="0" layoutInCell="1" allowOverlap="1">
            <wp:simplePos x="0" y="0"/>
            <wp:positionH relativeFrom="page">
              <wp:posOffset>1080135</wp:posOffset>
            </wp:positionH>
            <wp:positionV relativeFrom="page">
              <wp:posOffset>833755</wp:posOffset>
            </wp:positionV>
            <wp:extent cx="605790" cy="605790"/>
            <wp:effectExtent l="0" t="0" r="3810" b="3810"/>
            <wp:wrapNone/>
            <wp:docPr id="2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5790" cy="605790"/>
                    </a:xfrm>
                    <a:prstGeom prst="rect">
                      <a:avLst/>
                    </a:prstGeom>
                    <a:noFill/>
                  </pic:spPr>
                </pic:pic>
              </a:graphicData>
            </a:graphic>
            <wp14:sizeRelH relativeFrom="page">
              <wp14:pctWidth>0</wp14:pctWidth>
            </wp14:sizeRelH>
            <wp14:sizeRelV relativeFrom="page">
              <wp14:pctHeight>0</wp14:pctHeight>
            </wp14:sizeRelV>
          </wp:anchor>
        </w:drawing>
      </w:r>
      <w:r w:rsidR="004738AD">
        <w:rPr>
          <w:rFonts w:ascii="Book Antiqua" w:eastAsia="Book Antiqua" w:hAnsi="Book Antiqua" w:cs="Book Antiqua"/>
          <w:sz w:val="24"/>
          <w:szCs w:val="24"/>
        </w:rPr>
        <w:t>Volu</w:t>
      </w:r>
      <w:r w:rsidR="004738AD">
        <w:rPr>
          <w:rFonts w:ascii="Book Antiqua" w:eastAsia="Book Antiqua" w:hAnsi="Book Antiqua" w:cs="Book Antiqua"/>
          <w:spacing w:val="-1"/>
          <w:sz w:val="24"/>
          <w:szCs w:val="24"/>
        </w:rPr>
        <w:t>m</w:t>
      </w:r>
      <w:r w:rsidR="004738AD">
        <w:rPr>
          <w:rFonts w:ascii="Book Antiqua" w:eastAsia="Book Antiqua" w:hAnsi="Book Antiqua" w:cs="Book Antiqua"/>
          <w:sz w:val="24"/>
          <w:szCs w:val="24"/>
        </w:rPr>
        <w:t xml:space="preserve">e </w:t>
      </w:r>
      <w:r w:rsidR="004738AD" w:rsidRPr="004738AD">
        <w:rPr>
          <w:rFonts w:ascii="Book Antiqua" w:eastAsia="Book Antiqua" w:hAnsi="Book Antiqua" w:cs="Book Antiqua"/>
          <w:sz w:val="24"/>
          <w:szCs w:val="24"/>
        </w:rPr>
        <w:t>x Issue x (</w:t>
      </w:r>
      <w:proofErr w:type="spellStart"/>
      <w:r w:rsidR="004738AD" w:rsidRPr="004738AD">
        <w:rPr>
          <w:rFonts w:ascii="Book Antiqua" w:eastAsia="Book Antiqua" w:hAnsi="Book Antiqua" w:cs="Book Antiqua"/>
          <w:sz w:val="24"/>
          <w:szCs w:val="24"/>
        </w:rPr>
        <w:t>xxxx</w:t>
      </w:r>
      <w:proofErr w:type="spellEnd"/>
      <w:r w:rsidR="004738AD" w:rsidRPr="004738AD">
        <w:rPr>
          <w:rFonts w:ascii="Book Antiqua" w:eastAsia="Book Antiqua" w:hAnsi="Book Antiqua" w:cs="Book Antiqua"/>
          <w:sz w:val="24"/>
          <w:szCs w:val="24"/>
        </w:rPr>
        <w:t>) Pages x-xx</w:t>
      </w:r>
    </w:p>
    <w:p w:rsidR="00105A71" w:rsidRDefault="004738AD">
      <w:pPr>
        <w:ind w:left="1560"/>
        <w:rPr>
          <w:rFonts w:ascii="Book Antiqua" w:eastAsia="Book Antiqua" w:hAnsi="Book Antiqua" w:cs="Book Antiqua"/>
          <w:sz w:val="28"/>
          <w:szCs w:val="28"/>
        </w:rPr>
      </w:pPr>
      <w:proofErr w:type="spellStart"/>
      <w:r>
        <w:rPr>
          <w:rFonts w:ascii="Book Antiqua" w:eastAsia="Book Antiqua" w:hAnsi="Book Antiqua" w:cs="Book Antiqua"/>
          <w:b/>
          <w:spacing w:val="1"/>
          <w:sz w:val="28"/>
          <w:szCs w:val="28"/>
        </w:rPr>
        <w:t>J</w:t>
      </w:r>
      <w:r>
        <w:rPr>
          <w:rFonts w:ascii="Book Antiqua" w:eastAsia="Book Antiqua" w:hAnsi="Book Antiqua" w:cs="Book Antiqua"/>
          <w:b/>
          <w:spacing w:val="-1"/>
          <w:sz w:val="28"/>
          <w:szCs w:val="28"/>
        </w:rPr>
        <w:t>ur</w:t>
      </w:r>
      <w:r>
        <w:rPr>
          <w:rFonts w:ascii="Book Antiqua" w:eastAsia="Book Antiqua" w:hAnsi="Book Antiqua" w:cs="Book Antiqua"/>
          <w:b/>
          <w:spacing w:val="1"/>
          <w:sz w:val="28"/>
          <w:szCs w:val="28"/>
        </w:rPr>
        <w:t>na</w:t>
      </w:r>
      <w:r>
        <w:rPr>
          <w:rFonts w:ascii="Book Antiqua" w:eastAsia="Book Antiqua" w:hAnsi="Book Antiqua" w:cs="Book Antiqua"/>
          <w:b/>
          <w:sz w:val="28"/>
          <w:szCs w:val="28"/>
        </w:rPr>
        <w:t>l</w:t>
      </w:r>
      <w:proofErr w:type="spellEnd"/>
      <w:r>
        <w:rPr>
          <w:rFonts w:ascii="Book Antiqua" w:eastAsia="Book Antiqua" w:hAnsi="Book Antiqua" w:cs="Book Antiqua"/>
          <w:b/>
          <w:spacing w:val="-3"/>
          <w:sz w:val="28"/>
          <w:szCs w:val="28"/>
        </w:rPr>
        <w:t xml:space="preserve"> </w:t>
      </w:r>
      <w:proofErr w:type="spellStart"/>
      <w:proofErr w:type="gramStart"/>
      <w:r>
        <w:rPr>
          <w:rFonts w:ascii="Book Antiqua" w:eastAsia="Book Antiqua" w:hAnsi="Book Antiqua" w:cs="Book Antiqua"/>
          <w:b/>
          <w:spacing w:val="-1"/>
          <w:sz w:val="28"/>
          <w:szCs w:val="28"/>
        </w:rPr>
        <w:t>O</w:t>
      </w:r>
      <w:r>
        <w:rPr>
          <w:rFonts w:ascii="Book Antiqua" w:eastAsia="Book Antiqua" w:hAnsi="Book Antiqua" w:cs="Book Antiqua"/>
          <w:b/>
          <w:spacing w:val="1"/>
          <w:sz w:val="28"/>
          <w:szCs w:val="28"/>
        </w:rPr>
        <w:t>b</w:t>
      </w:r>
      <w:r>
        <w:rPr>
          <w:rFonts w:ascii="Book Antiqua" w:eastAsia="Book Antiqua" w:hAnsi="Book Antiqua" w:cs="Book Antiqua"/>
          <w:b/>
          <w:spacing w:val="-2"/>
          <w:sz w:val="28"/>
          <w:szCs w:val="28"/>
        </w:rPr>
        <w:t>s</w:t>
      </w:r>
      <w:r>
        <w:rPr>
          <w:rFonts w:ascii="Book Antiqua" w:eastAsia="Book Antiqua" w:hAnsi="Book Antiqua" w:cs="Book Antiqua"/>
          <w:b/>
          <w:spacing w:val="1"/>
          <w:sz w:val="28"/>
          <w:szCs w:val="28"/>
        </w:rPr>
        <w:t>e</w:t>
      </w:r>
      <w:r>
        <w:rPr>
          <w:rFonts w:ascii="Book Antiqua" w:eastAsia="Book Antiqua" w:hAnsi="Book Antiqua" w:cs="Book Antiqua"/>
          <w:b/>
          <w:sz w:val="28"/>
          <w:szCs w:val="28"/>
        </w:rPr>
        <w:t>si</w:t>
      </w:r>
      <w:proofErr w:type="spellEnd"/>
      <w:r>
        <w:rPr>
          <w:rFonts w:ascii="Book Antiqua" w:eastAsia="Book Antiqua" w:hAnsi="Book Antiqua" w:cs="Book Antiqua"/>
          <w:b/>
          <w:sz w:val="28"/>
          <w:szCs w:val="28"/>
        </w:rPr>
        <w:t xml:space="preserve"> :</w:t>
      </w:r>
      <w:proofErr w:type="gramEnd"/>
      <w:r>
        <w:rPr>
          <w:rFonts w:ascii="Book Antiqua" w:eastAsia="Book Antiqua" w:hAnsi="Book Antiqua" w:cs="Book Antiqua"/>
          <w:b/>
          <w:sz w:val="28"/>
          <w:szCs w:val="28"/>
        </w:rPr>
        <w:t xml:space="preserve"> </w:t>
      </w:r>
      <w:proofErr w:type="spellStart"/>
      <w:r>
        <w:rPr>
          <w:rFonts w:ascii="Book Antiqua" w:eastAsia="Book Antiqua" w:hAnsi="Book Antiqua" w:cs="Book Antiqua"/>
          <w:b/>
          <w:spacing w:val="-2"/>
          <w:sz w:val="28"/>
          <w:szCs w:val="28"/>
        </w:rPr>
        <w:t>J</w:t>
      </w:r>
      <w:r>
        <w:rPr>
          <w:rFonts w:ascii="Book Antiqua" w:eastAsia="Book Antiqua" w:hAnsi="Book Antiqua" w:cs="Book Antiqua"/>
          <w:b/>
          <w:spacing w:val="1"/>
          <w:sz w:val="28"/>
          <w:szCs w:val="28"/>
        </w:rPr>
        <w:t>u</w:t>
      </w:r>
      <w:r>
        <w:rPr>
          <w:rFonts w:ascii="Book Antiqua" w:eastAsia="Book Antiqua" w:hAnsi="Book Antiqua" w:cs="Book Antiqua"/>
          <w:b/>
          <w:spacing w:val="-1"/>
          <w:sz w:val="28"/>
          <w:szCs w:val="28"/>
        </w:rPr>
        <w:t>r</w:t>
      </w:r>
      <w:r>
        <w:rPr>
          <w:rFonts w:ascii="Book Antiqua" w:eastAsia="Book Antiqua" w:hAnsi="Book Antiqua" w:cs="Book Antiqua"/>
          <w:b/>
          <w:spacing w:val="1"/>
          <w:sz w:val="28"/>
          <w:szCs w:val="28"/>
        </w:rPr>
        <w:t>n</w:t>
      </w:r>
      <w:r>
        <w:rPr>
          <w:rFonts w:ascii="Book Antiqua" w:eastAsia="Book Antiqua" w:hAnsi="Book Antiqua" w:cs="Book Antiqua"/>
          <w:b/>
          <w:spacing w:val="-1"/>
          <w:sz w:val="28"/>
          <w:szCs w:val="28"/>
        </w:rPr>
        <w:t>a</w:t>
      </w:r>
      <w:r>
        <w:rPr>
          <w:rFonts w:ascii="Book Antiqua" w:eastAsia="Book Antiqua" w:hAnsi="Book Antiqua" w:cs="Book Antiqua"/>
          <w:b/>
          <w:sz w:val="28"/>
          <w:szCs w:val="28"/>
        </w:rPr>
        <w:t>l</w:t>
      </w:r>
      <w:proofErr w:type="spellEnd"/>
      <w:r>
        <w:rPr>
          <w:rFonts w:ascii="Book Antiqua" w:eastAsia="Book Antiqua" w:hAnsi="Book Antiqua" w:cs="Book Antiqua"/>
          <w:b/>
          <w:sz w:val="28"/>
          <w:szCs w:val="28"/>
        </w:rPr>
        <w:t xml:space="preserve"> </w:t>
      </w:r>
      <w:proofErr w:type="spellStart"/>
      <w:r>
        <w:rPr>
          <w:rFonts w:ascii="Book Antiqua" w:eastAsia="Book Antiqua" w:hAnsi="Book Antiqua" w:cs="Book Antiqua"/>
          <w:b/>
          <w:spacing w:val="-2"/>
          <w:sz w:val="28"/>
          <w:szCs w:val="28"/>
        </w:rPr>
        <w:t>P</w:t>
      </w:r>
      <w:r>
        <w:rPr>
          <w:rFonts w:ascii="Book Antiqua" w:eastAsia="Book Antiqua" w:hAnsi="Book Antiqua" w:cs="Book Antiqua"/>
          <w:b/>
          <w:spacing w:val="1"/>
          <w:sz w:val="28"/>
          <w:szCs w:val="28"/>
        </w:rPr>
        <w:t>e</w:t>
      </w:r>
      <w:r>
        <w:rPr>
          <w:rFonts w:ascii="Book Antiqua" w:eastAsia="Book Antiqua" w:hAnsi="Book Antiqua" w:cs="Book Antiqua"/>
          <w:b/>
          <w:spacing w:val="-1"/>
          <w:sz w:val="28"/>
          <w:szCs w:val="28"/>
        </w:rPr>
        <w:t>n</w:t>
      </w:r>
      <w:r>
        <w:rPr>
          <w:rFonts w:ascii="Book Antiqua" w:eastAsia="Book Antiqua" w:hAnsi="Book Antiqua" w:cs="Book Antiqua"/>
          <w:b/>
          <w:spacing w:val="1"/>
          <w:sz w:val="28"/>
          <w:szCs w:val="28"/>
        </w:rPr>
        <w:t>d</w:t>
      </w:r>
      <w:r>
        <w:rPr>
          <w:rFonts w:ascii="Book Antiqua" w:eastAsia="Book Antiqua" w:hAnsi="Book Antiqua" w:cs="Book Antiqua"/>
          <w:b/>
          <w:spacing w:val="-2"/>
          <w:sz w:val="28"/>
          <w:szCs w:val="28"/>
        </w:rPr>
        <w:t>i</w:t>
      </w:r>
      <w:r>
        <w:rPr>
          <w:rFonts w:ascii="Book Antiqua" w:eastAsia="Book Antiqua" w:hAnsi="Book Antiqua" w:cs="Book Antiqua"/>
          <w:b/>
          <w:spacing w:val="1"/>
          <w:sz w:val="28"/>
          <w:szCs w:val="28"/>
        </w:rPr>
        <w:t>d</w:t>
      </w:r>
      <w:r>
        <w:rPr>
          <w:rFonts w:ascii="Book Antiqua" w:eastAsia="Book Antiqua" w:hAnsi="Book Antiqua" w:cs="Book Antiqua"/>
          <w:b/>
          <w:spacing w:val="-2"/>
          <w:sz w:val="28"/>
          <w:szCs w:val="28"/>
        </w:rPr>
        <w:t>i</w:t>
      </w:r>
      <w:r>
        <w:rPr>
          <w:rFonts w:ascii="Book Antiqua" w:eastAsia="Book Antiqua" w:hAnsi="Book Antiqua" w:cs="Book Antiqua"/>
          <w:b/>
          <w:spacing w:val="-1"/>
          <w:sz w:val="28"/>
          <w:szCs w:val="28"/>
        </w:rPr>
        <w:t>k</w:t>
      </w:r>
      <w:r>
        <w:rPr>
          <w:rFonts w:ascii="Book Antiqua" w:eastAsia="Book Antiqua" w:hAnsi="Book Antiqua" w:cs="Book Antiqua"/>
          <w:b/>
          <w:spacing w:val="1"/>
          <w:sz w:val="28"/>
          <w:szCs w:val="28"/>
        </w:rPr>
        <w:t>a</w:t>
      </w:r>
      <w:r>
        <w:rPr>
          <w:rFonts w:ascii="Book Antiqua" w:eastAsia="Book Antiqua" w:hAnsi="Book Antiqua" w:cs="Book Antiqua"/>
          <w:b/>
          <w:sz w:val="28"/>
          <w:szCs w:val="28"/>
        </w:rPr>
        <w:t>n</w:t>
      </w:r>
      <w:proofErr w:type="spellEnd"/>
      <w:r>
        <w:rPr>
          <w:rFonts w:ascii="Book Antiqua" w:eastAsia="Book Antiqua" w:hAnsi="Book Antiqua" w:cs="Book Antiqua"/>
          <w:b/>
          <w:spacing w:val="1"/>
          <w:sz w:val="28"/>
          <w:szCs w:val="28"/>
        </w:rPr>
        <w:t xml:space="preserve"> </w:t>
      </w:r>
      <w:proofErr w:type="spellStart"/>
      <w:r>
        <w:rPr>
          <w:rFonts w:ascii="Book Antiqua" w:eastAsia="Book Antiqua" w:hAnsi="Book Antiqua" w:cs="Book Antiqua"/>
          <w:b/>
          <w:spacing w:val="-3"/>
          <w:sz w:val="28"/>
          <w:szCs w:val="28"/>
        </w:rPr>
        <w:t>A</w:t>
      </w:r>
      <w:r>
        <w:rPr>
          <w:rFonts w:ascii="Book Antiqua" w:eastAsia="Book Antiqua" w:hAnsi="Book Antiqua" w:cs="Book Antiqua"/>
          <w:b/>
          <w:spacing w:val="-1"/>
          <w:sz w:val="28"/>
          <w:szCs w:val="28"/>
        </w:rPr>
        <w:t>n</w:t>
      </w:r>
      <w:r>
        <w:rPr>
          <w:rFonts w:ascii="Book Antiqua" w:eastAsia="Book Antiqua" w:hAnsi="Book Antiqua" w:cs="Book Antiqua"/>
          <w:b/>
          <w:spacing w:val="1"/>
          <w:sz w:val="28"/>
          <w:szCs w:val="28"/>
        </w:rPr>
        <w:t>a</w:t>
      </w:r>
      <w:r>
        <w:rPr>
          <w:rFonts w:ascii="Book Antiqua" w:eastAsia="Book Antiqua" w:hAnsi="Book Antiqua" w:cs="Book Antiqua"/>
          <w:b/>
          <w:sz w:val="28"/>
          <w:szCs w:val="28"/>
        </w:rPr>
        <w:t>k</w:t>
      </w:r>
      <w:proofErr w:type="spellEnd"/>
      <w:r>
        <w:rPr>
          <w:rFonts w:ascii="Book Antiqua" w:eastAsia="Book Antiqua" w:hAnsi="Book Antiqua" w:cs="Book Antiqua"/>
          <w:b/>
          <w:spacing w:val="1"/>
          <w:sz w:val="28"/>
          <w:szCs w:val="28"/>
        </w:rPr>
        <w:t xml:space="preserve"> </w:t>
      </w:r>
      <w:proofErr w:type="spellStart"/>
      <w:r>
        <w:rPr>
          <w:rFonts w:ascii="Book Antiqua" w:eastAsia="Book Antiqua" w:hAnsi="Book Antiqua" w:cs="Book Antiqua"/>
          <w:b/>
          <w:spacing w:val="-3"/>
          <w:sz w:val="28"/>
          <w:szCs w:val="28"/>
        </w:rPr>
        <w:t>U</w:t>
      </w:r>
      <w:r>
        <w:rPr>
          <w:rFonts w:ascii="Book Antiqua" w:eastAsia="Book Antiqua" w:hAnsi="Book Antiqua" w:cs="Book Antiqua"/>
          <w:b/>
          <w:sz w:val="28"/>
          <w:szCs w:val="28"/>
        </w:rPr>
        <w:t>sia</w:t>
      </w:r>
      <w:proofErr w:type="spellEnd"/>
      <w:r>
        <w:rPr>
          <w:rFonts w:ascii="Book Antiqua" w:eastAsia="Book Antiqua" w:hAnsi="Book Antiqua" w:cs="Book Antiqua"/>
          <w:b/>
          <w:spacing w:val="-2"/>
          <w:sz w:val="28"/>
          <w:szCs w:val="28"/>
        </w:rPr>
        <w:t xml:space="preserve"> </w:t>
      </w:r>
      <w:proofErr w:type="spellStart"/>
      <w:r>
        <w:rPr>
          <w:rFonts w:ascii="Book Antiqua" w:eastAsia="Book Antiqua" w:hAnsi="Book Antiqua" w:cs="Book Antiqua"/>
          <w:b/>
          <w:spacing w:val="1"/>
          <w:sz w:val="28"/>
          <w:szCs w:val="28"/>
        </w:rPr>
        <w:t>D</w:t>
      </w:r>
      <w:r>
        <w:rPr>
          <w:rFonts w:ascii="Book Antiqua" w:eastAsia="Book Antiqua" w:hAnsi="Book Antiqua" w:cs="Book Antiqua"/>
          <w:b/>
          <w:spacing w:val="-2"/>
          <w:sz w:val="28"/>
          <w:szCs w:val="28"/>
        </w:rPr>
        <w:t>i</w:t>
      </w:r>
      <w:r>
        <w:rPr>
          <w:rFonts w:ascii="Book Antiqua" w:eastAsia="Book Antiqua" w:hAnsi="Book Antiqua" w:cs="Book Antiqua"/>
          <w:b/>
          <w:spacing w:val="1"/>
          <w:sz w:val="28"/>
          <w:szCs w:val="28"/>
        </w:rPr>
        <w:t>n</w:t>
      </w:r>
      <w:r>
        <w:rPr>
          <w:rFonts w:ascii="Book Antiqua" w:eastAsia="Book Antiqua" w:hAnsi="Book Antiqua" w:cs="Book Antiqua"/>
          <w:b/>
          <w:sz w:val="28"/>
          <w:szCs w:val="28"/>
        </w:rPr>
        <w:t>i</w:t>
      </w:r>
      <w:proofErr w:type="spellEnd"/>
    </w:p>
    <w:p w:rsidR="00105A71" w:rsidRDefault="00932EB4">
      <w:pPr>
        <w:spacing w:line="280" w:lineRule="exact"/>
        <w:ind w:left="1560"/>
        <w:rPr>
          <w:rFonts w:ascii="Book Antiqua" w:eastAsia="Book Antiqua" w:hAnsi="Book Antiqua" w:cs="Book Antiqua"/>
          <w:sz w:val="24"/>
          <w:szCs w:val="24"/>
        </w:rPr>
      </w:pPr>
      <w:r>
        <w:rPr>
          <w:noProof/>
          <w:lang w:val="id-ID" w:eastAsia="id-ID"/>
        </w:rPr>
        <mc:AlternateContent>
          <mc:Choice Requires="wpg">
            <w:drawing>
              <wp:anchor distT="0" distB="0" distL="114300" distR="114300" simplePos="0" relativeHeight="251651072" behindDoc="1" locked="0" layoutInCell="1" allowOverlap="1">
                <wp:simplePos x="0" y="0"/>
                <wp:positionH relativeFrom="page">
                  <wp:posOffset>1963420</wp:posOffset>
                </wp:positionH>
                <wp:positionV relativeFrom="paragraph">
                  <wp:posOffset>205740</wp:posOffset>
                </wp:positionV>
                <wp:extent cx="4897755" cy="0"/>
                <wp:effectExtent l="10795" t="5715" r="6350" b="13335"/>
                <wp:wrapNone/>
                <wp:docPr id="2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7755" cy="0"/>
                          <a:chOff x="3092" y="324"/>
                          <a:chExt cx="7713" cy="0"/>
                        </a:xfrm>
                      </wpg:grpSpPr>
                      <wps:wsp>
                        <wps:cNvPr id="27" name="Freeform 26"/>
                        <wps:cNvSpPr>
                          <a:spLocks/>
                        </wps:cNvSpPr>
                        <wps:spPr bwMode="auto">
                          <a:xfrm>
                            <a:off x="3092" y="324"/>
                            <a:ext cx="7713" cy="0"/>
                          </a:xfrm>
                          <a:custGeom>
                            <a:avLst/>
                            <a:gdLst>
                              <a:gd name="T0" fmla="+- 0 3092 3092"/>
                              <a:gd name="T1" fmla="*/ T0 w 7713"/>
                              <a:gd name="T2" fmla="+- 0 10805 3092"/>
                              <a:gd name="T3" fmla="*/ T2 w 7713"/>
                            </a:gdLst>
                            <a:ahLst/>
                            <a:cxnLst>
                              <a:cxn ang="0">
                                <a:pos x="T1" y="0"/>
                              </a:cxn>
                              <a:cxn ang="0">
                                <a:pos x="T3" y="0"/>
                              </a:cxn>
                            </a:cxnLst>
                            <a:rect l="0" t="0" r="r" b="b"/>
                            <a:pathLst>
                              <a:path w="7713">
                                <a:moveTo>
                                  <a:pt x="0" y="0"/>
                                </a:moveTo>
                                <a:lnTo>
                                  <a:pt x="771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154.6pt;margin-top:16.2pt;width:385.65pt;height:0;z-index:-251665408;mso-position-horizontal-relative:page" coordorigin="3092,324" coordsize="77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">
                <v:shape id="Freeform 26" o:spid="_x0000_s1027" style="position:absolute;left:3092;top:324;width:7713;height:0;visibility:visible;mso-wrap-style:square;v-text-anchor:top" coordsize="77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DJrcQA&#10;AADbAAAADwAAAGRycy9kb3ducmV2LnhtbESPQWsCMRSE7wX/Q3hCbzWrB62rUUQoLBYLVRG8PTbP&#10;3eDmZUnSdfvvm4LgcZiZb5jlureN6MgH41jBeJSBIC6dNlwpOB0/3t5BhIissXFMCn4pwHo1eFli&#10;rt2dv6k7xEokCIccFdQxtrmUoazJYhi5ljh5V+ctxiR9JbXHe4LbRk6ybCotGk4LNba0ram8HX6s&#10;gu5r13/ub3u6Tk9nUxTGzy+7mVKvw36zABGpj8/wo11oBZMZ/H9JP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Aya3EAAAA2wAAAA8AAAAAAAAAAAAAAAAAmAIAAGRycy9k&#10;b3ducmV2LnhtbFBLBQYAAAAABAAEAPUAAACJAwAAAAA=&#10;" path="m,l7713,e" filled="f" strokeweight=".82pt">
                  <v:path arrowok="t" o:connecttype="custom" o:connectlocs="0,0;7713,0" o:connectangles="0,0"/>
                </v:shape>
                <w10:wrap anchorx="page"/>
              </v:group>
            </w:pict>
          </mc:Fallback>
        </mc:AlternateContent>
      </w:r>
      <w:r w:rsidR="004738AD">
        <w:rPr>
          <w:rFonts w:ascii="Book Antiqua" w:eastAsia="Book Antiqua" w:hAnsi="Book Antiqua" w:cs="Book Antiqua"/>
          <w:sz w:val="24"/>
          <w:szCs w:val="24"/>
        </w:rPr>
        <w:t>I</w:t>
      </w:r>
      <w:r w:rsidR="004738AD">
        <w:rPr>
          <w:rFonts w:ascii="Book Antiqua" w:eastAsia="Book Antiqua" w:hAnsi="Book Antiqua" w:cs="Book Antiqua"/>
          <w:spacing w:val="2"/>
          <w:sz w:val="24"/>
          <w:szCs w:val="24"/>
        </w:rPr>
        <w:t>S</w:t>
      </w:r>
      <w:r w:rsidR="004738AD">
        <w:rPr>
          <w:rFonts w:ascii="Book Antiqua" w:eastAsia="Book Antiqua" w:hAnsi="Book Antiqua" w:cs="Book Antiqua"/>
          <w:spacing w:val="1"/>
          <w:sz w:val="24"/>
          <w:szCs w:val="24"/>
        </w:rPr>
        <w:t>S</w:t>
      </w:r>
      <w:r w:rsidR="004738AD">
        <w:rPr>
          <w:rFonts w:ascii="Book Antiqua" w:eastAsia="Book Antiqua" w:hAnsi="Book Antiqua" w:cs="Book Antiqua"/>
          <w:sz w:val="24"/>
          <w:szCs w:val="24"/>
        </w:rPr>
        <w:t>N: 254</w:t>
      </w:r>
      <w:r w:rsidR="004738AD">
        <w:rPr>
          <w:rFonts w:ascii="Book Antiqua" w:eastAsia="Book Antiqua" w:hAnsi="Book Antiqua" w:cs="Book Antiqua"/>
          <w:spacing w:val="1"/>
          <w:sz w:val="24"/>
          <w:szCs w:val="24"/>
        </w:rPr>
        <w:t>9</w:t>
      </w:r>
      <w:r w:rsidR="004738AD">
        <w:rPr>
          <w:rFonts w:ascii="Book Antiqua" w:eastAsia="Book Antiqua" w:hAnsi="Book Antiqua" w:cs="Book Antiqua"/>
          <w:spacing w:val="-1"/>
          <w:sz w:val="24"/>
          <w:szCs w:val="24"/>
        </w:rPr>
        <w:t>-</w:t>
      </w:r>
      <w:r w:rsidR="004738AD">
        <w:rPr>
          <w:rFonts w:ascii="Book Antiqua" w:eastAsia="Book Antiqua" w:hAnsi="Book Antiqua" w:cs="Book Antiqua"/>
          <w:sz w:val="24"/>
          <w:szCs w:val="24"/>
        </w:rPr>
        <w:t xml:space="preserve">8959 </w:t>
      </w:r>
      <w:r w:rsidR="004738AD">
        <w:rPr>
          <w:rFonts w:ascii="Book Antiqua" w:eastAsia="Book Antiqua" w:hAnsi="Book Antiqua" w:cs="Book Antiqua"/>
          <w:spacing w:val="-1"/>
          <w:sz w:val="24"/>
          <w:szCs w:val="24"/>
        </w:rPr>
        <w:t>(</w:t>
      </w:r>
      <w:r w:rsidR="004738AD">
        <w:rPr>
          <w:rFonts w:ascii="Book Antiqua" w:eastAsia="Book Antiqua" w:hAnsi="Book Antiqua" w:cs="Book Antiqua"/>
          <w:spacing w:val="1"/>
          <w:sz w:val="24"/>
          <w:szCs w:val="24"/>
        </w:rPr>
        <w:t>O</w:t>
      </w:r>
      <w:r w:rsidR="004738AD">
        <w:rPr>
          <w:rFonts w:ascii="Book Antiqua" w:eastAsia="Book Antiqua" w:hAnsi="Book Antiqua" w:cs="Book Antiqua"/>
          <w:sz w:val="24"/>
          <w:szCs w:val="24"/>
        </w:rPr>
        <w:t>n</w:t>
      </w:r>
      <w:r w:rsidR="004738AD">
        <w:rPr>
          <w:rFonts w:ascii="Book Antiqua" w:eastAsia="Book Antiqua" w:hAnsi="Book Antiqua" w:cs="Book Antiqua"/>
          <w:spacing w:val="-1"/>
          <w:sz w:val="24"/>
          <w:szCs w:val="24"/>
        </w:rPr>
        <w:t>l</w:t>
      </w:r>
      <w:r w:rsidR="004738AD">
        <w:rPr>
          <w:rFonts w:ascii="Book Antiqua" w:eastAsia="Book Antiqua" w:hAnsi="Book Antiqua" w:cs="Book Antiqua"/>
          <w:sz w:val="24"/>
          <w:szCs w:val="24"/>
        </w:rPr>
        <w:t>i</w:t>
      </w:r>
      <w:r w:rsidR="004738AD">
        <w:rPr>
          <w:rFonts w:ascii="Book Antiqua" w:eastAsia="Book Antiqua" w:hAnsi="Book Antiqua" w:cs="Book Antiqua"/>
          <w:spacing w:val="-1"/>
          <w:sz w:val="24"/>
          <w:szCs w:val="24"/>
        </w:rPr>
        <w:t>n</w:t>
      </w:r>
      <w:r w:rsidR="004738AD">
        <w:rPr>
          <w:rFonts w:ascii="Book Antiqua" w:eastAsia="Book Antiqua" w:hAnsi="Book Antiqua" w:cs="Book Antiqua"/>
          <w:sz w:val="24"/>
          <w:szCs w:val="24"/>
        </w:rPr>
        <w:t>e) 2356</w:t>
      </w:r>
      <w:r w:rsidR="004738AD">
        <w:rPr>
          <w:rFonts w:ascii="Book Antiqua" w:eastAsia="Book Antiqua" w:hAnsi="Book Antiqua" w:cs="Book Antiqua"/>
          <w:spacing w:val="-1"/>
          <w:sz w:val="24"/>
          <w:szCs w:val="24"/>
        </w:rPr>
        <w:t>-</w:t>
      </w:r>
      <w:r w:rsidR="004738AD">
        <w:rPr>
          <w:rFonts w:ascii="Book Antiqua" w:eastAsia="Book Antiqua" w:hAnsi="Book Antiqua" w:cs="Book Antiqua"/>
          <w:sz w:val="24"/>
          <w:szCs w:val="24"/>
        </w:rPr>
        <w:t xml:space="preserve">1327 </w:t>
      </w:r>
      <w:r w:rsidR="004738AD">
        <w:rPr>
          <w:rFonts w:ascii="Book Antiqua" w:eastAsia="Book Antiqua" w:hAnsi="Book Antiqua" w:cs="Book Antiqua"/>
          <w:spacing w:val="-1"/>
          <w:sz w:val="24"/>
          <w:szCs w:val="24"/>
        </w:rPr>
        <w:t>(P</w:t>
      </w:r>
      <w:r w:rsidR="004738AD">
        <w:rPr>
          <w:rFonts w:ascii="Book Antiqua" w:eastAsia="Book Antiqua" w:hAnsi="Book Antiqua" w:cs="Book Antiqua"/>
          <w:spacing w:val="1"/>
          <w:sz w:val="24"/>
          <w:szCs w:val="24"/>
        </w:rPr>
        <w:t>r</w:t>
      </w:r>
      <w:r w:rsidR="004738AD">
        <w:rPr>
          <w:rFonts w:ascii="Book Antiqua" w:eastAsia="Book Antiqua" w:hAnsi="Book Antiqua" w:cs="Book Antiqua"/>
          <w:sz w:val="24"/>
          <w:szCs w:val="24"/>
        </w:rPr>
        <w:t>i</w:t>
      </w:r>
      <w:r w:rsidR="004738AD">
        <w:rPr>
          <w:rFonts w:ascii="Book Antiqua" w:eastAsia="Book Antiqua" w:hAnsi="Book Antiqua" w:cs="Book Antiqua"/>
          <w:spacing w:val="-1"/>
          <w:sz w:val="24"/>
          <w:szCs w:val="24"/>
        </w:rPr>
        <w:t>n</w:t>
      </w:r>
      <w:r w:rsidR="004738AD">
        <w:rPr>
          <w:rFonts w:ascii="Book Antiqua" w:eastAsia="Book Antiqua" w:hAnsi="Book Antiqua" w:cs="Book Antiqua"/>
          <w:spacing w:val="1"/>
          <w:sz w:val="24"/>
          <w:szCs w:val="24"/>
        </w:rPr>
        <w:t>t</w:t>
      </w:r>
      <w:r w:rsidR="004738AD">
        <w:rPr>
          <w:rFonts w:ascii="Book Antiqua" w:eastAsia="Book Antiqua" w:hAnsi="Book Antiqua" w:cs="Book Antiqua"/>
          <w:sz w:val="24"/>
          <w:szCs w:val="24"/>
        </w:rPr>
        <w:t>)</w:t>
      </w:r>
    </w:p>
    <w:p w:rsidR="00105A71" w:rsidRDefault="00105A71">
      <w:pPr>
        <w:spacing w:before="4" w:line="160" w:lineRule="exact"/>
        <w:rPr>
          <w:sz w:val="16"/>
          <w:szCs w:val="16"/>
        </w:rPr>
      </w:pPr>
    </w:p>
    <w:p w:rsidR="00105A71" w:rsidRDefault="00105A71">
      <w:pPr>
        <w:spacing w:line="200" w:lineRule="exact"/>
      </w:pPr>
    </w:p>
    <w:p w:rsidR="00105A71" w:rsidRPr="00457474" w:rsidRDefault="00545AD4" w:rsidP="007F7784">
      <w:pPr>
        <w:spacing w:line="420" w:lineRule="exact"/>
        <w:ind w:left="142"/>
        <w:jc w:val="both"/>
        <w:rPr>
          <w:rFonts w:ascii="Book Antiqua" w:eastAsia="Book Antiqua" w:hAnsi="Book Antiqua" w:cs="Book Antiqua"/>
          <w:b/>
          <w:spacing w:val="1"/>
          <w:position w:val="1"/>
          <w:sz w:val="36"/>
          <w:szCs w:val="36"/>
          <w:lang w:val="id-ID"/>
        </w:rPr>
      </w:pPr>
      <w:r>
        <w:rPr>
          <w:rFonts w:ascii="Book Antiqua" w:eastAsia="Book Antiqua" w:hAnsi="Book Antiqua" w:cs="Book Antiqua"/>
          <w:b/>
          <w:spacing w:val="1"/>
          <w:position w:val="1"/>
          <w:sz w:val="36"/>
          <w:szCs w:val="36"/>
          <w:lang w:val="id-ID"/>
        </w:rPr>
        <w:t xml:space="preserve">Pengembangan Kemampuan Sains Anak </w:t>
      </w:r>
      <w:r w:rsidR="007F7784">
        <w:rPr>
          <w:rFonts w:ascii="Book Antiqua" w:eastAsia="Book Antiqua" w:hAnsi="Book Antiqua" w:cs="Book Antiqua"/>
          <w:b/>
          <w:spacing w:val="1"/>
          <w:position w:val="1"/>
          <w:sz w:val="36"/>
          <w:szCs w:val="36"/>
          <w:lang w:val="id-ID"/>
        </w:rPr>
        <w:t>melalui Metode Eksperimen</w:t>
      </w:r>
      <w:r w:rsidR="004738AD" w:rsidRPr="004738AD">
        <w:rPr>
          <w:rFonts w:ascii="Book Antiqua" w:eastAsia="Book Antiqua" w:hAnsi="Book Antiqua" w:cs="Book Antiqua"/>
          <w:b/>
          <w:spacing w:val="1"/>
          <w:position w:val="1"/>
          <w:sz w:val="36"/>
          <w:szCs w:val="36"/>
        </w:rPr>
        <w:t xml:space="preserve"> </w:t>
      </w:r>
      <w:r w:rsidR="004738AD">
        <w:rPr>
          <w:rFonts w:ascii="Book Antiqua" w:eastAsia="Book Antiqua" w:hAnsi="Book Antiqua" w:cs="Book Antiqua"/>
          <w:b/>
          <w:spacing w:val="1"/>
          <w:position w:val="1"/>
          <w:sz w:val="36"/>
          <w:szCs w:val="36"/>
          <w:lang w:val="id-ID"/>
        </w:rPr>
        <w:t>d</w:t>
      </w:r>
      <w:r w:rsidR="00457474">
        <w:rPr>
          <w:rFonts w:ascii="Book Antiqua" w:eastAsia="Book Antiqua" w:hAnsi="Book Antiqua" w:cs="Book Antiqua"/>
          <w:b/>
          <w:spacing w:val="1"/>
          <w:position w:val="1"/>
          <w:sz w:val="36"/>
          <w:szCs w:val="36"/>
        </w:rPr>
        <w:t xml:space="preserve">i Taman </w:t>
      </w:r>
      <w:proofErr w:type="spellStart"/>
      <w:r w:rsidR="00457474">
        <w:rPr>
          <w:rFonts w:ascii="Book Antiqua" w:eastAsia="Book Antiqua" w:hAnsi="Book Antiqua" w:cs="Book Antiqua"/>
          <w:b/>
          <w:spacing w:val="1"/>
          <w:position w:val="1"/>
          <w:sz w:val="36"/>
          <w:szCs w:val="36"/>
        </w:rPr>
        <w:t>Kanak-Kanak</w:t>
      </w:r>
      <w:proofErr w:type="spellEnd"/>
    </w:p>
    <w:p w:rsidR="00105A71" w:rsidRDefault="00105A71">
      <w:pPr>
        <w:spacing w:before="6" w:line="100" w:lineRule="exact"/>
        <w:rPr>
          <w:sz w:val="11"/>
          <w:szCs w:val="11"/>
        </w:rPr>
      </w:pPr>
    </w:p>
    <w:p w:rsidR="00105A71" w:rsidRDefault="00105A71">
      <w:pPr>
        <w:spacing w:line="200" w:lineRule="exact"/>
      </w:pPr>
    </w:p>
    <w:p w:rsidR="00105A71" w:rsidRPr="004738AD" w:rsidRDefault="004738AD">
      <w:pPr>
        <w:ind w:left="142"/>
        <w:rPr>
          <w:rFonts w:ascii="Book Antiqua" w:eastAsia="Book Antiqua" w:hAnsi="Book Antiqua" w:cs="Book Antiqua"/>
          <w:sz w:val="18"/>
          <w:szCs w:val="18"/>
          <w:lang w:val="id-ID"/>
        </w:rPr>
      </w:pPr>
      <w:proofErr w:type="spellStart"/>
      <w:r w:rsidRPr="004738AD">
        <w:rPr>
          <w:rFonts w:ascii="Book Antiqua" w:eastAsia="Book Antiqua" w:hAnsi="Book Antiqua" w:cs="Book Antiqua"/>
          <w:b/>
          <w:sz w:val="28"/>
          <w:szCs w:val="28"/>
        </w:rPr>
        <w:t>Yeni</w:t>
      </w:r>
      <w:proofErr w:type="spellEnd"/>
      <w:r w:rsidRPr="004738AD">
        <w:rPr>
          <w:rFonts w:ascii="Book Antiqua" w:eastAsia="Book Antiqua" w:hAnsi="Book Antiqua" w:cs="Book Antiqua"/>
          <w:b/>
          <w:sz w:val="28"/>
          <w:szCs w:val="28"/>
        </w:rPr>
        <w:t xml:space="preserve"> </w:t>
      </w:r>
      <w:proofErr w:type="spellStart"/>
      <w:r w:rsidRPr="004738AD">
        <w:rPr>
          <w:rFonts w:ascii="Book Antiqua" w:eastAsia="Book Antiqua" w:hAnsi="Book Antiqua" w:cs="Book Antiqua"/>
          <w:b/>
          <w:sz w:val="28"/>
          <w:szCs w:val="28"/>
        </w:rPr>
        <w:t>Astut</w:t>
      </w:r>
      <w:proofErr w:type="spellEnd"/>
      <w:r>
        <w:rPr>
          <w:rFonts w:ascii="Book Antiqua" w:eastAsia="Book Antiqua" w:hAnsi="Book Antiqua" w:cs="Book Antiqua"/>
          <w:b/>
          <w:sz w:val="28"/>
          <w:szCs w:val="28"/>
          <w:lang w:val="id-ID"/>
        </w:rPr>
        <w:t>i</w:t>
      </w:r>
      <w:r>
        <w:rPr>
          <w:rFonts w:ascii="Book Antiqua" w:eastAsia="Book Antiqua" w:hAnsi="Book Antiqua" w:cs="Book Antiqua"/>
          <w:b/>
          <w:spacing w:val="-1"/>
          <w:position w:val="7"/>
          <w:sz w:val="18"/>
          <w:szCs w:val="18"/>
        </w:rPr>
        <w:t>1</w:t>
      </w:r>
      <w:r>
        <w:rPr>
          <w:rFonts w:ascii="Wingdings" w:eastAsia="Wingdings" w:hAnsi="Wingdings" w:cs="Wingdings"/>
          <w:spacing w:val="2"/>
          <w:position w:val="10"/>
          <w:sz w:val="17"/>
          <w:szCs w:val="17"/>
        </w:rPr>
        <w:t></w:t>
      </w:r>
      <w:r>
        <w:rPr>
          <w:rFonts w:ascii="Book Antiqua" w:eastAsia="Book Antiqua" w:hAnsi="Book Antiqua" w:cs="Book Antiqua"/>
          <w:b/>
          <w:sz w:val="28"/>
          <w:szCs w:val="28"/>
        </w:rPr>
        <w:t>,</w:t>
      </w:r>
      <w:r>
        <w:rPr>
          <w:rFonts w:ascii="Book Antiqua" w:eastAsia="Book Antiqua" w:hAnsi="Book Antiqua" w:cs="Book Antiqua"/>
          <w:b/>
          <w:spacing w:val="-1"/>
          <w:sz w:val="28"/>
          <w:szCs w:val="28"/>
        </w:rPr>
        <w:t xml:space="preserve"> </w:t>
      </w:r>
      <w:proofErr w:type="spellStart"/>
      <w:r w:rsidRPr="004738AD">
        <w:rPr>
          <w:rFonts w:ascii="Book Antiqua" w:eastAsia="Book Antiqua" w:hAnsi="Book Antiqua" w:cs="Book Antiqua"/>
          <w:b/>
          <w:sz w:val="28"/>
          <w:szCs w:val="28"/>
        </w:rPr>
        <w:t>Nurhafizah</w:t>
      </w:r>
      <w:proofErr w:type="spellEnd"/>
      <w:r>
        <w:rPr>
          <w:rFonts w:ascii="Book Antiqua" w:eastAsia="Book Antiqua" w:hAnsi="Book Antiqua" w:cs="Book Antiqua"/>
          <w:b/>
          <w:position w:val="7"/>
          <w:sz w:val="18"/>
          <w:szCs w:val="18"/>
          <w:lang w:val="id-ID"/>
        </w:rPr>
        <w:t>2</w:t>
      </w:r>
    </w:p>
    <w:p w:rsidR="00105A71" w:rsidRDefault="004738AD">
      <w:pPr>
        <w:ind w:left="142"/>
        <w:rPr>
          <w:rFonts w:ascii="Book Antiqua" w:eastAsia="Book Antiqua" w:hAnsi="Book Antiqua" w:cs="Book Antiqua"/>
          <w:sz w:val="14"/>
          <w:szCs w:val="14"/>
        </w:rPr>
      </w:pPr>
      <w:proofErr w:type="spellStart"/>
      <w:r>
        <w:rPr>
          <w:rFonts w:ascii="Book Antiqua" w:eastAsia="Book Antiqua" w:hAnsi="Book Antiqua" w:cs="Book Antiqua"/>
          <w:spacing w:val="1"/>
          <w:sz w:val="22"/>
          <w:szCs w:val="22"/>
        </w:rPr>
        <w:t>P</w:t>
      </w:r>
      <w:r>
        <w:rPr>
          <w:rFonts w:ascii="Book Antiqua" w:eastAsia="Book Antiqua" w:hAnsi="Book Antiqua" w:cs="Book Antiqua"/>
          <w:sz w:val="22"/>
          <w:szCs w:val="22"/>
        </w:rPr>
        <w:t>e</w:t>
      </w:r>
      <w:r>
        <w:rPr>
          <w:rFonts w:ascii="Book Antiqua" w:eastAsia="Book Antiqua" w:hAnsi="Book Antiqua" w:cs="Book Antiqua"/>
          <w:spacing w:val="1"/>
          <w:sz w:val="22"/>
          <w:szCs w:val="22"/>
        </w:rPr>
        <w:t>n</w:t>
      </w:r>
      <w:r>
        <w:rPr>
          <w:rFonts w:ascii="Book Antiqua" w:eastAsia="Book Antiqua" w:hAnsi="Book Antiqua" w:cs="Book Antiqua"/>
          <w:spacing w:val="-3"/>
          <w:sz w:val="22"/>
          <w:szCs w:val="22"/>
        </w:rPr>
        <w:t>d</w:t>
      </w:r>
      <w:r>
        <w:rPr>
          <w:rFonts w:ascii="Book Antiqua" w:eastAsia="Book Antiqua" w:hAnsi="Book Antiqua" w:cs="Book Antiqua"/>
          <w:sz w:val="22"/>
          <w:szCs w:val="22"/>
        </w:rPr>
        <w:t>idik</w:t>
      </w:r>
      <w:r>
        <w:rPr>
          <w:rFonts w:ascii="Book Antiqua" w:eastAsia="Book Antiqua" w:hAnsi="Book Antiqua" w:cs="Book Antiqua"/>
          <w:spacing w:val="-2"/>
          <w:sz w:val="22"/>
          <w:szCs w:val="22"/>
        </w:rPr>
        <w:t>a</w:t>
      </w:r>
      <w:r>
        <w:rPr>
          <w:rFonts w:ascii="Book Antiqua" w:eastAsia="Book Antiqua" w:hAnsi="Book Antiqua" w:cs="Book Antiqua"/>
          <w:sz w:val="22"/>
          <w:szCs w:val="22"/>
        </w:rPr>
        <w:t>n</w:t>
      </w:r>
      <w:proofErr w:type="spellEnd"/>
      <w:r>
        <w:rPr>
          <w:rFonts w:ascii="Book Antiqua" w:eastAsia="Book Antiqua" w:hAnsi="Book Antiqua" w:cs="Book Antiqua"/>
          <w:spacing w:val="-1"/>
          <w:sz w:val="22"/>
          <w:szCs w:val="22"/>
        </w:rPr>
        <w:t xml:space="preserve"> </w:t>
      </w:r>
      <w:proofErr w:type="spellStart"/>
      <w:r>
        <w:rPr>
          <w:rFonts w:ascii="Book Antiqua" w:eastAsia="Book Antiqua" w:hAnsi="Book Antiqua" w:cs="Book Antiqua"/>
          <w:spacing w:val="1"/>
          <w:sz w:val="22"/>
          <w:szCs w:val="22"/>
        </w:rPr>
        <w:t>An</w:t>
      </w:r>
      <w:r>
        <w:rPr>
          <w:rFonts w:ascii="Book Antiqua" w:eastAsia="Book Antiqua" w:hAnsi="Book Antiqua" w:cs="Book Antiqua"/>
          <w:sz w:val="22"/>
          <w:szCs w:val="22"/>
        </w:rPr>
        <w:t>ak</w:t>
      </w:r>
      <w:proofErr w:type="spellEnd"/>
      <w:r>
        <w:rPr>
          <w:rFonts w:ascii="Book Antiqua" w:eastAsia="Book Antiqua" w:hAnsi="Book Antiqua" w:cs="Book Antiqua"/>
          <w:spacing w:val="-3"/>
          <w:sz w:val="22"/>
          <w:szCs w:val="22"/>
        </w:rPr>
        <w:t xml:space="preserve"> </w:t>
      </w:r>
      <w:proofErr w:type="spellStart"/>
      <w:r>
        <w:rPr>
          <w:rFonts w:ascii="Book Antiqua" w:eastAsia="Book Antiqua" w:hAnsi="Book Antiqua" w:cs="Book Antiqua"/>
          <w:spacing w:val="1"/>
          <w:sz w:val="22"/>
          <w:szCs w:val="22"/>
        </w:rPr>
        <w:t>U</w:t>
      </w:r>
      <w:r>
        <w:rPr>
          <w:rFonts w:ascii="Book Antiqua" w:eastAsia="Book Antiqua" w:hAnsi="Book Antiqua" w:cs="Book Antiqua"/>
          <w:spacing w:val="-2"/>
          <w:sz w:val="22"/>
          <w:szCs w:val="22"/>
        </w:rPr>
        <w:t>s</w:t>
      </w:r>
      <w:r>
        <w:rPr>
          <w:rFonts w:ascii="Book Antiqua" w:eastAsia="Book Antiqua" w:hAnsi="Book Antiqua" w:cs="Book Antiqua"/>
          <w:sz w:val="22"/>
          <w:szCs w:val="22"/>
        </w:rPr>
        <w:t>ia</w:t>
      </w:r>
      <w:proofErr w:type="spellEnd"/>
      <w:r>
        <w:rPr>
          <w:rFonts w:ascii="Book Antiqua" w:eastAsia="Book Antiqua" w:hAnsi="Book Antiqua" w:cs="Book Antiqua"/>
          <w:sz w:val="22"/>
          <w:szCs w:val="22"/>
        </w:rPr>
        <w:t xml:space="preserve"> </w:t>
      </w:r>
      <w:proofErr w:type="spellStart"/>
      <w:r>
        <w:rPr>
          <w:rFonts w:ascii="Book Antiqua" w:eastAsia="Book Antiqua" w:hAnsi="Book Antiqua" w:cs="Book Antiqua"/>
          <w:spacing w:val="-2"/>
          <w:sz w:val="22"/>
          <w:szCs w:val="22"/>
        </w:rPr>
        <w:t>D</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pacing w:val="3"/>
          <w:sz w:val="22"/>
          <w:szCs w:val="22"/>
        </w:rPr>
        <w:t>i</w:t>
      </w:r>
      <w:proofErr w:type="spellEnd"/>
      <w:r>
        <w:rPr>
          <w:rFonts w:ascii="Book Antiqua" w:eastAsia="Book Antiqua" w:hAnsi="Book Antiqua" w:cs="Book Antiqua"/>
          <w:sz w:val="22"/>
          <w:szCs w:val="22"/>
        </w:rPr>
        <w:t>,</w:t>
      </w:r>
      <w:r>
        <w:rPr>
          <w:rFonts w:ascii="Book Antiqua" w:eastAsia="Book Antiqua" w:hAnsi="Book Antiqua" w:cs="Book Antiqua"/>
          <w:spacing w:val="-2"/>
          <w:sz w:val="22"/>
          <w:szCs w:val="22"/>
        </w:rPr>
        <w:t xml:space="preserve"> </w:t>
      </w:r>
      <w:proofErr w:type="spellStart"/>
      <w:r>
        <w:rPr>
          <w:rFonts w:ascii="Book Antiqua" w:eastAsia="Book Antiqua" w:hAnsi="Book Antiqua" w:cs="Book Antiqua"/>
          <w:spacing w:val="-1"/>
          <w:sz w:val="22"/>
          <w:szCs w:val="22"/>
        </w:rPr>
        <w:t>U</w:t>
      </w:r>
      <w:r>
        <w:rPr>
          <w:rFonts w:ascii="Book Antiqua" w:eastAsia="Book Antiqua" w:hAnsi="Book Antiqua" w:cs="Book Antiqua"/>
          <w:spacing w:val="1"/>
          <w:sz w:val="22"/>
          <w:szCs w:val="22"/>
        </w:rPr>
        <w:t>n</w:t>
      </w:r>
      <w:r>
        <w:rPr>
          <w:rFonts w:ascii="Book Antiqua" w:eastAsia="Book Antiqua" w:hAnsi="Book Antiqua" w:cs="Book Antiqua"/>
          <w:sz w:val="22"/>
          <w:szCs w:val="22"/>
        </w:rPr>
        <w:t>iver</w:t>
      </w:r>
      <w:r>
        <w:rPr>
          <w:rFonts w:ascii="Book Antiqua" w:eastAsia="Book Antiqua" w:hAnsi="Book Antiqua" w:cs="Book Antiqua"/>
          <w:spacing w:val="-3"/>
          <w:sz w:val="22"/>
          <w:szCs w:val="22"/>
        </w:rPr>
        <w:t>s</w:t>
      </w:r>
      <w:r>
        <w:rPr>
          <w:rFonts w:ascii="Book Antiqua" w:eastAsia="Book Antiqua" w:hAnsi="Book Antiqua" w:cs="Book Antiqua"/>
          <w:sz w:val="22"/>
          <w:szCs w:val="22"/>
        </w:rPr>
        <w:t>itas</w:t>
      </w:r>
      <w:proofErr w:type="spellEnd"/>
      <w:r>
        <w:rPr>
          <w:rFonts w:ascii="Book Antiqua" w:eastAsia="Book Antiqua" w:hAnsi="Book Antiqua" w:cs="Book Antiqua"/>
          <w:sz w:val="22"/>
          <w:szCs w:val="22"/>
        </w:rPr>
        <w:t xml:space="preserve"> </w:t>
      </w:r>
      <w:proofErr w:type="spellStart"/>
      <w:r>
        <w:rPr>
          <w:rFonts w:ascii="Book Antiqua" w:eastAsia="Book Antiqua" w:hAnsi="Book Antiqua" w:cs="Book Antiqua"/>
          <w:sz w:val="22"/>
          <w:szCs w:val="22"/>
        </w:rPr>
        <w:t>N</w:t>
      </w:r>
      <w:r>
        <w:rPr>
          <w:rFonts w:ascii="Book Antiqua" w:eastAsia="Book Antiqua" w:hAnsi="Book Antiqua" w:cs="Book Antiqua"/>
          <w:spacing w:val="-1"/>
          <w:sz w:val="22"/>
          <w:szCs w:val="22"/>
        </w:rPr>
        <w:t>e</w:t>
      </w:r>
      <w:r>
        <w:rPr>
          <w:rFonts w:ascii="Book Antiqua" w:eastAsia="Book Antiqua" w:hAnsi="Book Antiqua" w:cs="Book Antiqua"/>
          <w:sz w:val="22"/>
          <w:szCs w:val="22"/>
        </w:rPr>
        <w:t>ge</w:t>
      </w:r>
      <w:r>
        <w:rPr>
          <w:rFonts w:ascii="Book Antiqua" w:eastAsia="Book Antiqua" w:hAnsi="Book Antiqua" w:cs="Book Antiqua"/>
          <w:spacing w:val="-1"/>
          <w:sz w:val="22"/>
          <w:szCs w:val="22"/>
        </w:rPr>
        <w:t>r</w:t>
      </w:r>
      <w:r>
        <w:rPr>
          <w:rFonts w:ascii="Book Antiqua" w:eastAsia="Book Antiqua" w:hAnsi="Book Antiqua" w:cs="Book Antiqua"/>
          <w:sz w:val="22"/>
          <w:szCs w:val="22"/>
        </w:rPr>
        <w:t>i</w:t>
      </w:r>
      <w:proofErr w:type="spellEnd"/>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P</w:t>
      </w:r>
      <w:r>
        <w:rPr>
          <w:rFonts w:ascii="Book Antiqua" w:eastAsia="Book Antiqua" w:hAnsi="Book Antiqua" w:cs="Book Antiqua"/>
          <w:sz w:val="22"/>
          <w:szCs w:val="22"/>
        </w:rPr>
        <w:t>adan</w:t>
      </w:r>
      <w:r>
        <w:rPr>
          <w:rFonts w:ascii="Book Antiqua" w:eastAsia="Book Antiqua" w:hAnsi="Book Antiqua" w:cs="Book Antiqua"/>
          <w:spacing w:val="1"/>
          <w:sz w:val="22"/>
          <w:szCs w:val="22"/>
        </w:rPr>
        <w:t>g</w:t>
      </w:r>
      <w:r>
        <w:rPr>
          <w:rFonts w:ascii="Book Antiqua" w:eastAsia="Book Antiqua" w:hAnsi="Book Antiqua" w:cs="Book Antiqua"/>
          <w:sz w:val="22"/>
          <w:szCs w:val="22"/>
        </w:rPr>
        <w:t xml:space="preserve">, </w:t>
      </w:r>
      <w:proofErr w:type="gramStart"/>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d</w:t>
      </w:r>
      <w:r>
        <w:rPr>
          <w:rFonts w:ascii="Book Antiqua" w:eastAsia="Book Antiqua" w:hAnsi="Book Antiqua" w:cs="Book Antiqua"/>
          <w:spacing w:val="-3"/>
          <w:sz w:val="22"/>
          <w:szCs w:val="22"/>
        </w:rPr>
        <w:t>o</w:t>
      </w:r>
      <w:r>
        <w:rPr>
          <w:rFonts w:ascii="Book Antiqua" w:eastAsia="Book Antiqua" w:hAnsi="Book Antiqua" w:cs="Book Antiqua"/>
          <w:spacing w:val="1"/>
          <w:sz w:val="22"/>
          <w:szCs w:val="22"/>
        </w:rPr>
        <w:t>n</w:t>
      </w:r>
      <w:r>
        <w:rPr>
          <w:rFonts w:ascii="Book Antiqua" w:eastAsia="Book Antiqua" w:hAnsi="Book Antiqua" w:cs="Book Antiqua"/>
          <w:sz w:val="22"/>
          <w:szCs w:val="22"/>
        </w:rPr>
        <w:t>esi</w:t>
      </w:r>
      <w:r>
        <w:rPr>
          <w:rFonts w:ascii="Book Antiqua" w:eastAsia="Book Antiqua" w:hAnsi="Book Antiqua" w:cs="Book Antiqua"/>
          <w:spacing w:val="1"/>
          <w:sz w:val="22"/>
          <w:szCs w:val="22"/>
        </w:rPr>
        <w:t>a</w:t>
      </w:r>
      <w:r>
        <w:rPr>
          <w:rFonts w:ascii="Book Antiqua" w:eastAsia="Book Antiqua" w:hAnsi="Book Antiqua" w:cs="Book Antiqua"/>
          <w:spacing w:val="-1"/>
          <w:position w:val="5"/>
          <w:sz w:val="14"/>
          <w:szCs w:val="14"/>
        </w:rPr>
        <w:t>(</w:t>
      </w:r>
      <w:proofErr w:type="gramEnd"/>
      <w:r>
        <w:rPr>
          <w:rFonts w:ascii="Book Antiqua" w:eastAsia="Book Antiqua" w:hAnsi="Book Antiqua" w:cs="Book Antiqua"/>
          <w:position w:val="5"/>
          <w:sz w:val="14"/>
          <w:szCs w:val="14"/>
        </w:rPr>
        <w:t>1)</w:t>
      </w:r>
    </w:p>
    <w:p w:rsidR="00105A71" w:rsidRDefault="004738AD">
      <w:pPr>
        <w:spacing w:line="260" w:lineRule="exact"/>
        <w:ind w:left="142"/>
        <w:rPr>
          <w:rFonts w:ascii="Book Antiqua" w:eastAsia="Book Antiqua" w:hAnsi="Book Antiqua" w:cs="Book Antiqua"/>
          <w:sz w:val="22"/>
          <w:szCs w:val="22"/>
        </w:rPr>
      </w:pPr>
      <w:r>
        <w:rPr>
          <w:rFonts w:ascii="Book Antiqua" w:eastAsia="Book Antiqua" w:hAnsi="Book Antiqua" w:cs="Book Antiqua"/>
          <w:sz w:val="22"/>
          <w:szCs w:val="22"/>
        </w:rPr>
        <w:t>D</w:t>
      </w:r>
      <w:r>
        <w:rPr>
          <w:rFonts w:ascii="Book Antiqua" w:eastAsia="Book Antiqua" w:hAnsi="Book Antiqua" w:cs="Book Antiqua"/>
          <w:spacing w:val="-1"/>
          <w:sz w:val="22"/>
          <w:szCs w:val="22"/>
        </w:rPr>
        <w:t>O</w:t>
      </w:r>
      <w:r>
        <w:rPr>
          <w:rFonts w:ascii="Book Antiqua" w:eastAsia="Book Antiqua" w:hAnsi="Book Antiqua" w:cs="Book Antiqua"/>
          <w:sz w:val="22"/>
          <w:szCs w:val="22"/>
        </w:rPr>
        <w:t xml:space="preserve">I: </w:t>
      </w:r>
    </w:p>
    <w:p w:rsidR="00105A71" w:rsidRDefault="00105A71">
      <w:pPr>
        <w:spacing w:before="2" w:line="260" w:lineRule="exact"/>
        <w:rPr>
          <w:sz w:val="26"/>
          <w:szCs w:val="26"/>
        </w:rPr>
      </w:pPr>
    </w:p>
    <w:p w:rsidR="00105A71" w:rsidRDefault="004738AD">
      <w:pPr>
        <w:spacing w:before="14"/>
        <w:ind w:left="142" w:right="8236"/>
        <w:jc w:val="both"/>
        <w:rPr>
          <w:rFonts w:ascii="Book Antiqua" w:eastAsia="Book Antiqua" w:hAnsi="Book Antiqua" w:cs="Book Antiqua"/>
          <w:sz w:val="26"/>
          <w:szCs w:val="26"/>
        </w:rPr>
      </w:pPr>
      <w:proofErr w:type="spellStart"/>
      <w:r>
        <w:rPr>
          <w:rFonts w:ascii="Book Antiqua" w:eastAsia="Book Antiqua" w:hAnsi="Book Antiqua" w:cs="Book Antiqua"/>
          <w:b/>
          <w:sz w:val="26"/>
          <w:szCs w:val="26"/>
        </w:rPr>
        <w:t>Abstrak</w:t>
      </w:r>
      <w:proofErr w:type="spellEnd"/>
    </w:p>
    <w:p w:rsidR="00257333" w:rsidRPr="004C2412" w:rsidRDefault="00257333" w:rsidP="00C617C2">
      <w:pPr>
        <w:ind w:left="142" w:right="165"/>
        <w:jc w:val="both"/>
        <w:rPr>
          <w:rFonts w:ascii="Book Antiqua" w:eastAsia="Book Antiqua" w:hAnsi="Book Antiqua" w:cs="Book Antiqua"/>
          <w:spacing w:val="1"/>
          <w:sz w:val="22"/>
          <w:szCs w:val="22"/>
          <w:lang w:val="id-ID"/>
        </w:rPr>
      </w:pPr>
      <w:r>
        <w:rPr>
          <w:rFonts w:ascii="Book Antiqua" w:eastAsia="Book Antiqua" w:hAnsi="Book Antiqua" w:cs="Book Antiqua"/>
          <w:spacing w:val="1"/>
          <w:sz w:val="22"/>
          <w:szCs w:val="22"/>
          <w:lang w:val="id-ID"/>
        </w:rPr>
        <w:t xml:space="preserve">Perkembangan sains merupakan </w:t>
      </w:r>
      <w:r w:rsidR="0073482D">
        <w:rPr>
          <w:rFonts w:ascii="Book Antiqua" w:eastAsia="Book Antiqua" w:hAnsi="Book Antiqua" w:cs="Book Antiqua"/>
          <w:spacing w:val="1"/>
          <w:sz w:val="22"/>
          <w:szCs w:val="22"/>
          <w:lang w:val="id-ID"/>
        </w:rPr>
        <w:t xml:space="preserve">salah satu perkembangan yang penting dan </w:t>
      </w:r>
      <w:r>
        <w:rPr>
          <w:rFonts w:ascii="Book Antiqua" w:eastAsia="Book Antiqua" w:hAnsi="Book Antiqua" w:cs="Book Antiqua"/>
          <w:spacing w:val="1"/>
          <w:sz w:val="22"/>
          <w:szCs w:val="22"/>
          <w:lang w:val="id-ID"/>
        </w:rPr>
        <w:t xml:space="preserve">harus diberi stimulasi sedini mungkin pada anak usia dini. </w:t>
      </w:r>
      <w:r w:rsidR="00140152">
        <w:rPr>
          <w:rFonts w:ascii="Book Antiqua" w:eastAsia="Book Antiqua" w:hAnsi="Book Antiqua" w:cs="Book Antiqua"/>
          <w:spacing w:val="1"/>
          <w:sz w:val="22"/>
          <w:szCs w:val="22"/>
          <w:lang w:val="id-ID"/>
        </w:rPr>
        <w:t>P</w:t>
      </w:r>
      <w:r w:rsidR="0073482D">
        <w:rPr>
          <w:rFonts w:ascii="Book Antiqua" w:eastAsia="Book Antiqua" w:hAnsi="Book Antiqua" w:cs="Book Antiqua"/>
          <w:spacing w:val="1"/>
          <w:sz w:val="22"/>
          <w:szCs w:val="22"/>
          <w:lang w:val="id-ID"/>
        </w:rPr>
        <w:t>ada pendidikan anak usia dini sangat penting memberikan stimulus untuk mengenalka</w:t>
      </w:r>
      <w:r w:rsidR="00140152">
        <w:rPr>
          <w:rFonts w:ascii="Book Antiqua" w:eastAsia="Book Antiqua" w:hAnsi="Book Antiqua" w:cs="Book Antiqua"/>
          <w:spacing w:val="1"/>
          <w:sz w:val="22"/>
          <w:szCs w:val="22"/>
          <w:lang w:val="id-ID"/>
        </w:rPr>
        <w:t>n konsep sains awal pada anak. J</w:t>
      </w:r>
      <w:r w:rsidR="0073482D">
        <w:rPr>
          <w:rFonts w:ascii="Book Antiqua" w:eastAsia="Book Antiqua" w:hAnsi="Book Antiqua" w:cs="Book Antiqua"/>
          <w:spacing w:val="1"/>
          <w:sz w:val="22"/>
          <w:szCs w:val="22"/>
          <w:lang w:val="id-ID"/>
        </w:rPr>
        <w:t xml:space="preserve">ika saja perkembangan pada kemampuan sains anak ini tidak diperhatikan maka hal tersebut akan mempengaruhi </w:t>
      </w:r>
      <w:r w:rsidR="00140152">
        <w:rPr>
          <w:rFonts w:ascii="Book Antiqua" w:eastAsia="Book Antiqua" w:hAnsi="Book Antiqua" w:cs="Book Antiqua"/>
          <w:spacing w:val="1"/>
          <w:sz w:val="22"/>
          <w:szCs w:val="22"/>
          <w:lang w:val="id-ID"/>
        </w:rPr>
        <w:t xml:space="preserve">perkembangan anak yang lainnya. Oleh karena itu, dalam meningkatkan kemampuan sains pada anak usia dini dapat dilakukan dengan </w:t>
      </w:r>
      <w:r w:rsidR="005958B5">
        <w:rPr>
          <w:rFonts w:ascii="Book Antiqua" w:eastAsia="Book Antiqua" w:hAnsi="Book Antiqua" w:cs="Book Antiqua"/>
          <w:spacing w:val="1"/>
          <w:sz w:val="22"/>
          <w:szCs w:val="22"/>
          <w:lang w:val="id-ID"/>
        </w:rPr>
        <w:t>mengenalkan kegiatan yang tepat untuk menstimulus perk</w:t>
      </w:r>
      <w:r w:rsidR="009F085D">
        <w:rPr>
          <w:rFonts w:ascii="Book Antiqua" w:eastAsia="Book Antiqua" w:hAnsi="Book Antiqua" w:cs="Book Antiqua"/>
          <w:spacing w:val="1"/>
          <w:sz w:val="22"/>
          <w:szCs w:val="22"/>
          <w:lang w:val="id-ID"/>
        </w:rPr>
        <w:t>embangan kemampuan sains anak. P</w:t>
      </w:r>
      <w:r w:rsidR="005958B5">
        <w:rPr>
          <w:rFonts w:ascii="Book Antiqua" w:eastAsia="Book Antiqua" w:hAnsi="Book Antiqua" w:cs="Book Antiqua"/>
          <w:spacing w:val="1"/>
          <w:sz w:val="22"/>
          <w:szCs w:val="22"/>
          <w:lang w:val="id-ID"/>
        </w:rPr>
        <w:t>enelitian ini bertujuan untuk mengetahui stimulus kemamp</w:t>
      </w:r>
      <w:r w:rsidR="007F7784">
        <w:rPr>
          <w:rFonts w:ascii="Book Antiqua" w:eastAsia="Book Antiqua" w:hAnsi="Book Antiqua" w:cs="Book Antiqua"/>
          <w:spacing w:val="1"/>
          <w:sz w:val="22"/>
          <w:szCs w:val="22"/>
          <w:lang w:val="id-ID"/>
        </w:rPr>
        <w:t>uan sains anak melalui metode eksperimen</w:t>
      </w:r>
      <w:r w:rsidR="005958B5">
        <w:rPr>
          <w:rFonts w:ascii="Book Antiqua" w:eastAsia="Book Antiqua" w:hAnsi="Book Antiqua" w:cs="Book Antiqua"/>
          <w:spacing w:val="1"/>
          <w:sz w:val="22"/>
          <w:szCs w:val="22"/>
          <w:lang w:val="id-ID"/>
        </w:rPr>
        <w:t>. Adapun metode penelitian yang digunakan pada penelitian ini adalah kuantitatif yang ter</w:t>
      </w:r>
      <w:r w:rsidR="002D776A">
        <w:rPr>
          <w:rFonts w:ascii="Book Antiqua" w:eastAsia="Book Antiqua" w:hAnsi="Book Antiqua" w:cs="Book Antiqua"/>
          <w:spacing w:val="1"/>
          <w:sz w:val="22"/>
          <w:szCs w:val="22"/>
          <w:lang w:val="id-ID"/>
        </w:rPr>
        <w:t xml:space="preserve">masuk dalam kategori </w:t>
      </w:r>
      <w:r w:rsidR="002D776A" w:rsidRPr="002D776A">
        <w:rPr>
          <w:rFonts w:ascii="Book Antiqua" w:eastAsia="Book Antiqua" w:hAnsi="Book Antiqua" w:cs="Book Antiqua"/>
          <w:i/>
          <w:spacing w:val="1"/>
          <w:sz w:val="22"/>
          <w:szCs w:val="22"/>
          <w:lang w:val="id-ID"/>
        </w:rPr>
        <w:t>q</w:t>
      </w:r>
      <w:r w:rsidR="005958B5" w:rsidRPr="002D776A">
        <w:rPr>
          <w:rFonts w:ascii="Book Antiqua" w:eastAsia="Book Antiqua" w:hAnsi="Book Antiqua" w:cs="Book Antiqua"/>
          <w:i/>
          <w:spacing w:val="1"/>
          <w:sz w:val="22"/>
          <w:szCs w:val="22"/>
          <w:lang w:val="id-ID"/>
        </w:rPr>
        <w:t>uasi eksperimen</w:t>
      </w:r>
      <w:r w:rsidR="002D776A" w:rsidRPr="002D776A">
        <w:rPr>
          <w:rFonts w:ascii="Book Antiqua" w:eastAsia="Book Antiqua" w:hAnsi="Book Antiqua" w:cs="Book Antiqua"/>
          <w:i/>
          <w:spacing w:val="1"/>
          <w:sz w:val="22"/>
          <w:szCs w:val="22"/>
          <w:lang w:val="id-ID"/>
        </w:rPr>
        <w:t>t</w:t>
      </w:r>
      <w:r w:rsidR="002D776A">
        <w:rPr>
          <w:rFonts w:ascii="Book Antiqua" w:eastAsia="Book Antiqua" w:hAnsi="Book Antiqua" w:cs="Book Antiqua"/>
          <w:i/>
          <w:spacing w:val="1"/>
          <w:sz w:val="22"/>
          <w:szCs w:val="22"/>
          <w:lang w:val="id-ID"/>
        </w:rPr>
        <w:t xml:space="preserve"> </w:t>
      </w:r>
      <w:r w:rsidR="002D776A">
        <w:rPr>
          <w:rFonts w:ascii="Book Antiqua" w:eastAsia="Book Antiqua" w:hAnsi="Book Antiqua" w:cs="Book Antiqua"/>
          <w:spacing w:val="1"/>
          <w:sz w:val="22"/>
          <w:szCs w:val="22"/>
          <w:lang w:val="id-ID"/>
        </w:rPr>
        <w:t xml:space="preserve">yakni </w:t>
      </w:r>
      <w:r w:rsidR="002D776A">
        <w:rPr>
          <w:rFonts w:ascii="Book Antiqua" w:eastAsia="Book Antiqua" w:hAnsi="Book Antiqua" w:cs="Book Antiqua"/>
          <w:i/>
          <w:spacing w:val="1"/>
          <w:sz w:val="22"/>
          <w:szCs w:val="22"/>
          <w:lang w:val="id-ID"/>
        </w:rPr>
        <w:t xml:space="preserve">the nonrandomized control group pretest-posttest control group design. </w:t>
      </w:r>
      <w:r w:rsidR="009F085D">
        <w:rPr>
          <w:rFonts w:ascii="Book Antiqua" w:eastAsia="Book Antiqua" w:hAnsi="Book Antiqua" w:cs="Book Antiqua"/>
          <w:sz w:val="22"/>
          <w:szCs w:val="22"/>
          <w:lang w:val="id-ID"/>
        </w:rPr>
        <w:t>Pada penelitian quasi e</w:t>
      </w:r>
      <w:r w:rsidR="00DA0A9A" w:rsidRPr="00DA0A9A">
        <w:rPr>
          <w:rFonts w:ascii="Book Antiqua" w:eastAsia="Book Antiqua" w:hAnsi="Book Antiqua" w:cs="Book Antiqua"/>
          <w:sz w:val="22"/>
          <w:szCs w:val="22"/>
          <w:lang w:val="id-ID"/>
        </w:rPr>
        <w:t>ksperimental ini terdapat kelompok eksperimen</w:t>
      </w:r>
      <w:r w:rsidR="00DA0A9A">
        <w:rPr>
          <w:rFonts w:ascii="Book Antiqua" w:eastAsia="Book Antiqua" w:hAnsi="Book Antiqua" w:cs="Book Antiqua"/>
          <w:i/>
          <w:sz w:val="22"/>
          <w:szCs w:val="22"/>
          <w:lang w:val="id-ID"/>
        </w:rPr>
        <w:t xml:space="preserve"> </w:t>
      </w:r>
      <w:r w:rsidR="00DA0A9A" w:rsidRPr="00DA0A9A">
        <w:rPr>
          <w:rFonts w:ascii="Book Antiqua" w:eastAsia="Book Antiqua" w:hAnsi="Book Antiqua" w:cs="Book Antiqua"/>
          <w:sz w:val="22"/>
          <w:szCs w:val="22"/>
          <w:lang w:val="id-ID"/>
        </w:rPr>
        <w:t>dan kelompok kontrol yang dipilih menggunakan sampling jenuh dengan jum</w:t>
      </w:r>
      <w:r w:rsidR="00E23E8C">
        <w:rPr>
          <w:rFonts w:ascii="Book Antiqua" w:eastAsia="Book Antiqua" w:hAnsi="Book Antiqua" w:cs="Book Antiqua"/>
          <w:sz w:val="22"/>
          <w:szCs w:val="22"/>
          <w:lang w:val="id-ID"/>
        </w:rPr>
        <w:t>lah 30</w:t>
      </w:r>
      <w:r w:rsidR="00DA0A9A" w:rsidRPr="00DA0A9A">
        <w:rPr>
          <w:rFonts w:ascii="Book Antiqua" w:eastAsia="Book Antiqua" w:hAnsi="Book Antiqua" w:cs="Book Antiqua"/>
          <w:sz w:val="22"/>
          <w:szCs w:val="22"/>
          <w:lang w:val="id-ID"/>
        </w:rPr>
        <w:t xml:space="preserve"> anak. Teknik</w:t>
      </w:r>
      <w:r w:rsidR="00DA0A9A">
        <w:rPr>
          <w:rFonts w:ascii="Book Antiqua" w:eastAsia="Book Antiqua" w:hAnsi="Book Antiqua" w:cs="Book Antiqua"/>
          <w:i/>
          <w:sz w:val="22"/>
          <w:szCs w:val="22"/>
          <w:lang w:val="id-ID"/>
        </w:rPr>
        <w:t xml:space="preserve"> </w:t>
      </w:r>
      <w:r w:rsidR="00DA0A9A" w:rsidRPr="00DA0A9A">
        <w:rPr>
          <w:rFonts w:ascii="Book Antiqua" w:eastAsia="Book Antiqua" w:hAnsi="Book Antiqua" w:cs="Book Antiqua"/>
          <w:sz w:val="22"/>
          <w:szCs w:val="22"/>
          <w:lang w:val="id-ID"/>
        </w:rPr>
        <w:t xml:space="preserve">pengumpulan data menggunakan teknik observasi, wawancara, dan dokumentasi. </w:t>
      </w:r>
      <w:r w:rsidR="00C617C2">
        <w:rPr>
          <w:rFonts w:ascii="Book Antiqua" w:eastAsia="Book Antiqua" w:hAnsi="Book Antiqua" w:cs="Book Antiqua"/>
          <w:spacing w:val="1"/>
          <w:sz w:val="22"/>
          <w:szCs w:val="22"/>
          <w:lang w:val="id-ID"/>
        </w:rPr>
        <w:t xml:space="preserve">Adapun hasil penelitian ini menunjukkan bahwa perbedaan kemampuan sains anak dari post-test kelas eksperimen diperoleh nilai rata-ratanya 57,93 sedangkan untuk post-test kelas kontrol diperoleh rata-rata 53,70. Dari hasil tersebut maka dapat disimpulkan bahwa </w:t>
      </w:r>
      <w:r w:rsidR="009F085D">
        <w:rPr>
          <w:rFonts w:ascii="Book Antiqua" w:eastAsia="Book Antiqua" w:hAnsi="Book Antiqua" w:cs="Book Antiqua"/>
          <w:spacing w:val="1"/>
          <w:sz w:val="22"/>
          <w:szCs w:val="22"/>
          <w:lang w:val="id-ID"/>
        </w:rPr>
        <w:t>metode eksperimen</w:t>
      </w:r>
      <w:r w:rsidR="00C617C2">
        <w:rPr>
          <w:rFonts w:ascii="Book Antiqua" w:eastAsia="Book Antiqua" w:hAnsi="Book Antiqua" w:cs="Book Antiqua"/>
          <w:spacing w:val="1"/>
          <w:sz w:val="22"/>
          <w:szCs w:val="22"/>
          <w:lang w:val="id-ID"/>
        </w:rPr>
        <w:t xml:space="preserve"> lebih efektif untuk meningkatkan kemampuan sains anak dibandingkan dengan pembelajaran pada kelas kontrol yang menerapkan pembelajaran konvensional.</w:t>
      </w:r>
      <w:r w:rsidR="004C2412">
        <w:rPr>
          <w:rFonts w:ascii="Book Antiqua" w:eastAsia="Book Antiqua" w:hAnsi="Book Antiqua" w:cs="Book Antiqua"/>
          <w:spacing w:val="1"/>
          <w:sz w:val="22"/>
          <w:szCs w:val="22"/>
          <w:lang w:val="id-ID"/>
        </w:rPr>
        <w:t xml:space="preserve"> </w:t>
      </w:r>
    </w:p>
    <w:p w:rsidR="00105A71" w:rsidRPr="004C2412" w:rsidRDefault="00105A71">
      <w:pPr>
        <w:spacing w:before="11" w:line="260" w:lineRule="exact"/>
        <w:rPr>
          <w:sz w:val="26"/>
          <w:szCs w:val="26"/>
          <w:lang w:val="id-ID"/>
        </w:rPr>
      </w:pPr>
    </w:p>
    <w:p w:rsidR="00105A71" w:rsidRPr="004C2412" w:rsidRDefault="004738AD">
      <w:pPr>
        <w:ind w:left="142" w:right="1432"/>
        <w:jc w:val="both"/>
        <w:rPr>
          <w:rFonts w:ascii="Book Antiqua" w:eastAsia="Book Antiqua" w:hAnsi="Book Antiqua" w:cs="Book Antiqua"/>
          <w:sz w:val="22"/>
          <w:szCs w:val="22"/>
          <w:lang w:val="id-ID"/>
        </w:rPr>
      </w:pPr>
      <w:r>
        <w:rPr>
          <w:rFonts w:ascii="Book Antiqua" w:eastAsia="Book Antiqua" w:hAnsi="Book Antiqua" w:cs="Book Antiqua"/>
          <w:b/>
          <w:spacing w:val="1"/>
          <w:sz w:val="22"/>
          <w:szCs w:val="22"/>
        </w:rPr>
        <w:t>K</w:t>
      </w:r>
      <w:r>
        <w:rPr>
          <w:rFonts w:ascii="Book Antiqua" w:eastAsia="Book Antiqua" w:hAnsi="Book Antiqua" w:cs="Book Antiqua"/>
          <w:b/>
          <w:sz w:val="22"/>
          <w:szCs w:val="22"/>
        </w:rPr>
        <w:t>a</w:t>
      </w:r>
      <w:r>
        <w:rPr>
          <w:rFonts w:ascii="Book Antiqua" w:eastAsia="Book Antiqua" w:hAnsi="Book Antiqua" w:cs="Book Antiqua"/>
          <w:b/>
          <w:spacing w:val="1"/>
          <w:sz w:val="22"/>
          <w:szCs w:val="22"/>
        </w:rPr>
        <w:t>t</w:t>
      </w:r>
      <w:r>
        <w:rPr>
          <w:rFonts w:ascii="Book Antiqua" w:eastAsia="Book Antiqua" w:hAnsi="Book Antiqua" w:cs="Book Antiqua"/>
          <w:b/>
          <w:sz w:val="22"/>
          <w:szCs w:val="22"/>
        </w:rPr>
        <w:t>a</w:t>
      </w:r>
      <w:r>
        <w:rPr>
          <w:rFonts w:ascii="Book Antiqua" w:eastAsia="Book Antiqua" w:hAnsi="Book Antiqua" w:cs="Book Antiqua"/>
          <w:b/>
          <w:spacing w:val="-2"/>
          <w:sz w:val="22"/>
          <w:szCs w:val="22"/>
        </w:rPr>
        <w:t xml:space="preserve"> </w:t>
      </w:r>
      <w:proofErr w:type="spellStart"/>
      <w:r>
        <w:rPr>
          <w:rFonts w:ascii="Book Antiqua" w:eastAsia="Book Antiqua" w:hAnsi="Book Antiqua" w:cs="Book Antiqua"/>
          <w:b/>
          <w:spacing w:val="1"/>
          <w:sz w:val="22"/>
          <w:szCs w:val="22"/>
        </w:rPr>
        <w:t>K</w:t>
      </w:r>
      <w:r>
        <w:rPr>
          <w:rFonts w:ascii="Book Antiqua" w:eastAsia="Book Antiqua" w:hAnsi="Book Antiqua" w:cs="Book Antiqua"/>
          <w:b/>
          <w:sz w:val="22"/>
          <w:szCs w:val="22"/>
        </w:rPr>
        <w:t>u</w:t>
      </w:r>
      <w:r>
        <w:rPr>
          <w:rFonts w:ascii="Book Antiqua" w:eastAsia="Book Antiqua" w:hAnsi="Book Antiqua" w:cs="Book Antiqua"/>
          <w:b/>
          <w:spacing w:val="-3"/>
          <w:sz w:val="22"/>
          <w:szCs w:val="22"/>
        </w:rPr>
        <w:t>n</w:t>
      </w:r>
      <w:r>
        <w:rPr>
          <w:rFonts w:ascii="Book Antiqua" w:eastAsia="Book Antiqua" w:hAnsi="Book Antiqua" w:cs="Book Antiqua"/>
          <w:b/>
          <w:sz w:val="22"/>
          <w:szCs w:val="22"/>
        </w:rPr>
        <w:t>c</w:t>
      </w:r>
      <w:r>
        <w:rPr>
          <w:rFonts w:ascii="Book Antiqua" w:eastAsia="Book Antiqua" w:hAnsi="Book Antiqua" w:cs="Book Antiqua"/>
          <w:b/>
          <w:spacing w:val="1"/>
          <w:sz w:val="22"/>
          <w:szCs w:val="22"/>
        </w:rPr>
        <w:t>i</w:t>
      </w:r>
      <w:proofErr w:type="spellEnd"/>
      <w:r>
        <w:rPr>
          <w:rFonts w:ascii="Book Antiqua" w:eastAsia="Book Antiqua" w:hAnsi="Book Antiqua" w:cs="Book Antiqua"/>
          <w:b/>
          <w:sz w:val="22"/>
          <w:szCs w:val="22"/>
        </w:rPr>
        <w:t>:</w:t>
      </w:r>
      <w:r w:rsidR="004C2412">
        <w:rPr>
          <w:rFonts w:ascii="Book Antiqua" w:eastAsia="Book Antiqua" w:hAnsi="Book Antiqua" w:cs="Book Antiqua"/>
          <w:b/>
          <w:spacing w:val="-2"/>
          <w:sz w:val="22"/>
          <w:szCs w:val="22"/>
          <w:lang w:val="id-ID"/>
        </w:rPr>
        <w:t xml:space="preserve"> </w:t>
      </w:r>
      <w:r w:rsidR="007F7784">
        <w:rPr>
          <w:rFonts w:ascii="Book Antiqua" w:eastAsia="Book Antiqua" w:hAnsi="Book Antiqua" w:cs="Book Antiqua"/>
          <w:i/>
          <w:sz w:val="22"/>
          <w:szCs w:val="22"/>
          <w:lang w:val="id-ID"/>
        </w:rPr>
        <w:t>Kemampuan Sains; Metode Eksperimen; Anak Taman Kanak-Kanak</w:t>
      </w:r>
    </w:p>
    <w:p w:rsidR="00105A71" w:rsidRDefault="00105A71">
      <w:pPr>
        <w:spacing w:before="15" w:line="260" w:lineRule="exact"/>
        <w:rPr>
          <w:sz w:val="26"/>
          <w:szCs w:val="26"/>
        </w:rPr>
      </w:pPr>
    </w:p>
    <w:p w:rsidR="00105A71" w:rsidRDefault="004738AD">
      <w:pPr>
        <w:ind w:left="142" w:right="8193"/>
        <w:jc w:val="both"/>
        <w:rPr>
          <w:rFonts w:ascii="Book Antiqua" w:eastAsia="Book Antiqua" w:hAnsi="Book Antiqua" w:cs="Book Antiqua"/>
          <w:sz w:val="26"/>
          <w:szCs w:val="26"/>
        </w:rPr>
      </w:pPr>
      <w:r>
        <w:rPr>
          <w:rFonts w:ascii="Book Antiqua" w:eastAsia="Book Antiqua" w:hAnsi="Book Antiqua" w:cs="Book Antiqua"/>
          <w:b/>
          <w:sz w:val="26"/>
          <w:szCs w:val="26"/>
        </w:rPr>
        <w:t>Abstract</w:t>
      </w:r>
    </w:p>
    <w:p w:rsidR="00105A71" w:rsidRDefault="00887C86" w:rsidP="00DA0A9A">
      <w:pPr>
        <w:ind w:left="142" w:right="108"/>
        <w:jc w:val="both"/>
        <w:rPr>
          <w:rFonts w:ascii="Book Antiqua" w:eastAsia="Book Antiqua" w:hAnsi="Book Antiqua" w:cs="Book Antiqua"/>
          <w:sz w:val="22"/>
          <w:szCs w:val="22"/>
          <w:lang w:val="id-ID"/>
        </w:rPr>
      </w:pPr>
      <w:r w:rsidRPr="00887C86">
        <w:rPr>
          <w:rFonts w:ascii="Book Antiqua" w:eastAsia="Book Antiqua" w:hAnsi="Book Antiqua" w:cs="Book Antiqua"/>
          <w:sz w:val="22"/>
          <w:szCs w:val="22"/>
        </w:rPr>
        <w:t xml:space="preserve">The development of science is one of the most important developments and should be stimulated as early as possible in early childhood. In early childhood education it is very important to provide a stimulus to introduce early science concepts to children. If only the development of children's scientific abilities is not considered, then this will affect the development of other children. Therefore, improving science skills in early childhood can be done by introducing appropriate activities to stimulate the development of children's scientific abilities. This study aims to determine the stimulus for children's scientific abilities through the activity of </w:t>
      </w:r>
      <w:r w:rsidR="00C14DE4">
        <w:rPr>
          <w:rFonts w:ascii="Book Antiqua" w:eastAsia="Book Antiqua" w:hAnsi="Book Antiqua" w:cs="Book Antiqua"/>
          <w:sz w:val="22"/>
          <w:szCs w:val="22"/>
          <w:lang w:val="id-ID"/>
        </w:rPr>
        <w:t>experimental method</w:t>
      </w:r>
      <w:r w:rsidRPr="00887C86">
        <w:rPr>
          <w:rFonts w:ascii="Book Antiqua" w:eastAsia="Book Antiqua" w:hAnsi="Book Antiqua" w:cs="Book Antiqua"/>
          <w:sz w:val="22"/>
          <w:szCs w:val="22"/>
        </w:rPr>
        <w:t xml:space="preserve">. The research method used in this study is quantitative which is included in the quasi-experimental category, namely the nonrandomized control group pretest-posttest control group design. </w:t>
      </w:r>
      <w:r w:rsidR="00DA0A9A">
        <w:rPr>
          <w:rFonts w:ascii="Book Antiqua" w:eastAsia="Book Antiqua" w:hAnsi="Book Antiqua" w:cs="Book Antiqua"/>
          <w:sz w:val="22"/>
          <w:szCs w:val="22"/>
        </w:rPr>
        <w:t>In this Quasi</w:t>
      </w:r>
      <w:r w:rsidR="00DA0A9A">
        <w:rPr>
          <w:rFonts w:ascii="Book Antiqua" w:eastAsia="Book Antiqua" w:hAnsi="Book Antiqua" w:cs="Book Antiqua"/>
          <w:sz w:val="22"/>
          <w:szCs w:val="22"/>
          <w:lang w:val="id-ID"/>
        </w:rPr>
        <w:t xml:space="preserve"> </w:t>
      </w:r>
      <w:r w:rsidR="00DA0A9A" w:rsidRPr="00DA0A9A">
        <w:rPr>
          <w:rFonts w:ascii="Book Antiqua" w:eastAsia="Book Antiqua" w:hAnsi="Book Antiqua" w:cs="Book Antiqua"/>
          <w:sz w:val="22"/>
          <w:szCs w:val="22"/>
        </w:rPr>
        <w:t>Experimental study, there are experimental groups and control groups th</w:t>
      </w:r>
      <w:r w:rsidR="00DA0A9A">
        <w:rPr>
          <w:rFonts w:ascii="Book Antiqua" w:eastAsia="Book Antiqua" w:hAnsi="Book Antiqua" w:cs="Book Antiqua"/>
          <w:sz w:val="22"/>
          <w:szCs w:val="22"/>
        </w:rPr>
        <w:t>at are selected using saturated</w:t>
      </w:r>
      <w:r w:rsidR="00DA0A9A">
        <w:rPr>
          <w:rFonts w:ascii="Book Antiqua" w:eastAsia="Book Antiqua" w:hAnsi="Book Antiqua" w:cs="Book Antiqua"/>
          <w:sz w:val="22"/>
          <w:szCs w:val="22"/>
          <w:lang w:val="id-ID"/>
        </w:rPr>
        <w:t xml:space="preserve"> </w:t>
      </w:r>
      <w:r w:rsidR="0017507D">
        <w:rPr>
          <w:rFonts w:ascii="Book Antiqua" w:eastAsia="Book Antiqua" w:hAnsi="Book Antiqua" w:cs="Book Antiqua"/>
          <w:sz w:val="22"/>
          <w:szCs w:val="22"/>
        </w:rPr>
        <w:t xml:space="preserve">sampling as many as </w:t>
      </w:r>
      <w:r w:rsidR="0017507D">
        <w:rPr>
          <w:rFonts w:ascii="Book Antiqua" w:eastAsia="Book Antiqua" w:hAnsi="Book Antiqua" w:cs="Book Antiqua"/>
          <w:sz w:val="22"/>
          <w:szCs w:val="22"/>
          <w:lang w:val="id-ID"/>
        </w:rPr>
        <w:t>30</w:t>
      </w:r>
      <w:r w:rsidR="00DA0A9A" w:rsidRPr="00DA0A9A">
        <w:rPr>
          <w:rFonts w:ascii="Book Antiqua" w:eastAsia="Book Antiqua" w:hAnsi="Book Antiqua" w:cs="Book Antiqua"/>
          <w:sz w:val="22"/>
          <w:szCs w:val="22"/>
        </w:rPr>
        <w:t xml:space="preserve"> children. Data collection techniques in this stu</w:t>
      </w:r>
      <w:r w:rsidR="00DA0A9A">
        <w:rPr>
          <w:rFonts w:ascii="Book Antiqua" w:eastAsia="Book Antiqua" w:hAnsi="Book Antiqua" w:cs="Book Antiqua"/>
          <w:sz w:val="22"/>
          <w:szCs w:val="22"/>
        </w:rPr>
        <w:t>dy were observation, interview,</w:t>
      </w:r>
      <w:r w:rsidR="00DA0A9A">
        <w:rPr>
          <w:rFonts w:ascii="Book Antiqua" w:eastAsia="Book Antiqua" w:hAnsi="Book Antiqua" w:cs="Book Antiqua"/>
          <w:sz w:val="22"/>
          <w:szCs w:val="22"/>
          <w:lang w:val="id-ID"/>
        </w:rPr>
        <w:t xml:space="preserve"> </w:t>
      </w:r>
      <w:r w:rsidR="00DA0A9A" w:rsidRPr="00DA0A9A">
        <w:rPr>
          <w:rFonts w:ascii="Book Antiqua" w:eastAsia="Book Antiqua" w:hAnsi="Book Antiqua" w:cs="Book Antiqua"/>
          <w:sz w:val="22"/>
          <w:szCs w:val="22"/>
        </w:rPr>
        <w:t xml:space="preserve">and documentation. </w:t>
      </w:r>
      <w:r w:rsidR="00C617C2" w:rsidRPr="00C617C2">
        <w:rPr>
          <w:rFonts w:ascii="Book Antiqua" w:eastAsia="Book Antiqua" w:hAnsi="Book Antiqua" w:cs="Book Antiqua"/>
          <w:sz w:val="22"/>
          <w:szCs w:val="22"/>
        </w:rPr>
        <w:t xml:space="preserve">The results of this study indicate that the difference in children's science ability from the post-test of the experimental class obtained an average value of 57.93 while for the post-test of the control class the average value was </w:t>
      </w:r>
      <w:r w:rsidR="00C617C2" w:rsidRPr="00C617C2">
        <w:rPr>
          <w:rFonts w:ascii="Book Antiqua" w:eastAsia="Book Antiqua" w:hAnsi="Book Antiqua" w:cs="Book Antiqua"/>
          <w:sz w:val="22"/>
          <w:szCs w:val="22"/>
        </w:rPr>
        <w:lastRenderedPageBreak/>
        <w:t xml:space="preserve">obtained of 53.70. From these results it can be concluded that </w:t>
      </w:r>
      <w:r w:rsidR="00AF158C">
        <w:rPr>
          <w:rFonts w:ascii="Book Antiqua" w:eastAsia="Book Antiqua" w:hAnsi="Book Antiqua" w:cs="Book Antiqua"/>
          <w:sz w:val="22"/>
          <w:szCs w:val="22"/>
          <w:lang w:val="id-ID"/>
        </w:rPr>
        <w:t>experimental method</w:t>
      </w:r>
      <w:r w:rsidR="00AF158C" w:rsidRPr="00C617C2">
        <w:rPr>
          <w:rFonts w:ascii="Book Antiqua" w:eastAsia="Book Antiqua" w:hAnsi="Book Antiqua" w:cs="Book Antiqua"/>
          <w:sz w:val="22"/>
          <w:szCs w:val="22"/>
        </w:rPr>
        <w:t xml:space="preserve"> </w:t>
      </w:r>
      <w:r w:rsidR="00C617C2" w:rsidRPr="00C617C2">
        <w:rPr>
          <w:rFonts w:ascii="Book Antiqua" w:eastAsia="Book Antiqua" w:hAnsi="Book Antiqua" w:cs="Book Antiqua"/>
          <w:sz w:val="22"/>
          <w:szCs w:val="22"/>
        </w:rPr>
        <w:t>is more effective for improving children's science skills compared to learning in the control class which applies conventional learning.</w:t>
      </w:r>
    </w:p>
    <w:p w:rsidR="00C617C2" w:rsidRPr="00C617C2" w:rsidRDefault="00C617C2" w:rsidP="00DA0A9A">
      <w:pPr>
        <w:ind w:left="142" w:right="108"/>
        <w:jc w:val="both"/>
        <w:rPr>
          <w:rFonts w:ascii="Book Antiqua" w:eastAsia="Book Antiqua" w:hAnsi="Book Antiqua" w:cs="Book Antiqua"/>
          <w:sz w:val="22"/>
          <w:szCs w:val="22"/>
          <w:lang w:val="id-ID"/>
        </w:rPr>
      </w:pPr>
    </w:p>
    <w:p w:rsidR="00105A71" w:rsidRPr="00144CD9" w:rsidRDefault="004738AD" w:rsidP="00144CD9">
      <w:pPr>
        <w:ind w:left="142" w:right="2245"/>
        <w:jc w:val="both"/>
        <w:rPr>
          <w:rFonts w:ascii="Book Antiqua" w:eastAsia="Book Antiqua" w:hAnsi="Book Antiqua" w:cs="Book Antiqua"/>
          <w:sz w:val="22"/>
          <w:szCs w:val="22"/>
          <w:lang w:val="id-ID"/>
        </w:rPr>
      </w:pPr>
      <w:r>
        <w:rPr>
          <w:rFonts w:ascii="Book Antiqua" w:eastAsia="Book Antiqua" w:hAnsi="Book Antiqua" w:cs="Book Antiqua"/>
          <w:b/>
          <w:spacing w:val="1"/>
        </w:rPr>
        <w:t>Ke</w:t>
      </w:r>
      <w:r>
        <w:rPr>
          <w:rFonts w:ascii="Book Antiqua" w:eastAsia="Book Antiqua" w:hAnsi="Book Antiqua" w:cs="Book Antiqua"/>
          <w:b/>
        </w:rPr>
        <w:t>y</w:t>
      </w:r>
      <w:r>
        <w:rPr>
          <w:rFonts w:ascii="Book Antiqua" w:eastAsia="Book Antiqua" w:hAnsi="Book Antiqua" w:cs="Book Antiqua"/>
          <w:b/>
          <w:spacing w:val="-1"/>
        </w:rPr>
        <w:t>w</w:t>
      </w:r>
      <w:r>
        <w:rPr>
          <w:rFonts w:ascii="Book Antiqua" w:eastAsia="Book Antiqua" w:hAnsi="Book Antiqua" w:cs="Book Antiqua"/>
          <w:b/>
        </w:rPr>
        <w:t>o</w:t>
      </w:r>
      <w:r>
        <w:rPr>
          <w:rFonts w:ascii="Book Antiqua" w:eastAsia="Book Antiqua" w:hAnsi="Book Antiqua" w:cs="Book Antiqua"/>
          <w:b/>
          <w:spacing w:val="-1"/>
        </w:rPr>
        <w:t>r</w:t>
      </w:r>
      <w:r>
        <w:rPr>
          <w:rFonts w:ascii="Book Antiqua" w:eastAsia="Book Antiqua" w:hAnsi="Book Antiqua" w:cs="Book Antiqua"/>
          <w:b/>
        </w:rPr>
        <w:t>ds:</w:t>
      </w:r>
      <w:r>
        <w:rPr>
          <w:rFonts w:ascii="Book Antiqua" w:eastAsia="Book Antiqua" w:hAnsi="Book Antiqua" w:cs="Book Antiqua"/>
          <w:b/>
          <w:spacing w:val="-8"/>
        </w:rPr>
        <w:t xml:space="preserve"> </w:t>
      </w:r>
      <w:r>
        <w:rPr>
          <w:rFonts w:ascii="Book Antiqua" w:eastAsia="Book Antiqua" w:hAnsi="Book Antiqua" w:cs="Book Antiqua"/>
          <w:i/>
          <w:sz w:val="22"/>
          <w:szCs w:val="22"/>
        </w:rPr>
        <w:t>e</w:t>
      </w:r>
      <w:r>
        <w:rPr>
          <w:rFonts w:ascii="Book Antiqua" w:eastAsia="Book Antiqua" w:hAnsi="Book Antiqua" w:cs="Book Antiqua"/>
          <w:i/>
          <w:spacing w:val="1"/>
          <w:sz w:val="22"/>
          <w:szCs w:val="22"/>
        </w:rPr>
        <w:t>a</w:t>
      </w:r>
      <w:r>
        <w:rPr>
          <w:rFonts w:ascii="Book Antiqua" w:eastAsia="Book Antiqua" w:hAnsi="Book Antiqua" w:cs="Book Antiqua"/>
          <w:i/>
          <w:sz w:val="22"/>
          <w:szCs w:val="22"/>
        </w:rPr>
        <w:t>r</w:t>
      </w:r>
      <w:r>
        <w:rPr>
          <w:rFonts w:ascii="Book Antiqua" w:eastAsia="Book Antiqua" w:hAnsi="Book Antiqua" w:cs="Book Antiqua"/>
          <w:i/>
          <w:spacing w:val="1"/>
          <w:sz w:val="22"/>
          <w:szCs w:val="22"/>
        </w:rPr>
        <w:t>l</w:t>
      </w:r>
      <w:r>
        <w:rPr>
          <w:rFonts w:ascii="Book Antiqua" w:eastAsia="Book Antiqua" w:hAnsi="Book Antiqua" w:cs="Book Antiqua"/>
          <w:i/>
          <w:sz w:val="22"/>
          <w:szCs w:val="22"/>
        </w:rPr>
        <w:t>y</w:t>
      </w:r>
      <w:r>
        <w:rPr>
          <w:rFonts w:ascii="Book Antiqua" w:eastAsia="Book Antiqua" w:hAnsi="Book Antiqua" w:cs="Book Antiqua"/>
          <w:i/>
          <w:spacing w:val="-2"/>
          <w:sz w:val="22"/>
          <w:szCs w:val="22"/>
        </w:rPr>
        <w:t xml:space="preserve"> </w:t>
      </w:r>
      <w:r>
        <w:rPr>
          <w:rFonts w:ascii="Book Antiqua" w:eastAsia="Book Antiqua" w:hAnsi="Book Antiqua" w:cs="Book Antiqua"/>
          <w:i/>
          <w:spacing w:val="1"/>
          <w:sz w:val="22"/>
          <w:szCs w:val="22"/>
        </w:rPr>
        <w:t>c</w:t>
      </w:r>
      <w:r>
        <w:rPr>
          <w:rFonts w:ascii="Book Antiqua" w:eastAsia="Book Antiqua" w:hAnsi="Book Antiqua" w:cs="Book Antiqua"/>
          <w:i/>
          <w:sz w:val="22"/>
          <w:szCs w:val="22"/>
        </w:rPr>
        <w:t>h</w:t>
      </w:r>
      <w:r>
        <w:rPr>
          <w:rFonts w:ascii="Book Antiqua" w:eastAsia="Book Antiqua" w:hAnsi="Book Antiqua" w:cs="Book Antiqua"/>
          <w:i/>
          <w:spacing w:val="-1"/>
          <w:sz w:val="22"/>
          <w:szCs w:val="22"/>
        </w:rPr>
        <w:t>i</w:t>
      </w:r>
      <w:r>
        <w:rPr>
          <w:rFonts w:ascii="Book Antiqua" w:eastAsia="Book Antiqua" w:hAnsi="Book Antiqua" w:cs="Book Antiqua"/>
          <w:i/>
          <w:spacing w:val="1"/>
          <w:sz w:val="22"/>
          <w:szCs w:val="22"/>
        </w:rPr>
        <w:t>l</w:t>
      </w:r>
      <w:r>
        <w:rPr>
          <w:rFonts w:ascii="Book Antiqua" w:eastAsia="Book Antiqua" w:hAnsi="Book Antiqua" w:cs="Book Antiqua"/>
          <w:i/>
          <w:sz w:val="22"/>
          <w:szCs w:val="22"/>
        </w:rPr>
        <w:t>d</w:t>
      </w:r>
      <w:r>
        <w:rPr>
          <w:rFonts w:ascii="Book Antiqua" w:eastAsia="Book Antiqua" w:hAnsi="Book Antiqua" w:cs="Book Antiqua"/>
          <w:i/>
          <w:spacing w:val="-2"/>
          <w:sz w:val="22"/>
          <w:szCs w:val="22"/>
        </w:rPr>
        <w:t>h</w:t>
      </w:r>
      <w:r>
        <w:rPr>
          <w:rFonts w:ascii="Book Antiqua" w:eastAsia="Book Antiqua" w:hAnsi="Book Antiqua" w:cs="Book Antiqua"/>
          <w:i/>
          <w:sz w:val="22"/>
          <w:szCs w:val="22"/>
        </w:rPr>
        <w:t>o</w:t>
      </w:r>
      <w:r>
        <w:rPr>
          <w:rFonts w:ascii="Book Antiqua" w:eastAsia="Book Antiqua" w:hAnsi="Book Antiqua" w:cs="Book Antiqua"/>
          <w:i/>
          <w:spacing w:val="1"/>
          <w:sz w:val="22"/>
          <w:szCs w:val="22"/>
        </w:rPr>
        <w:t>o</w:t>
      </w:r>
      <w:r>
        <w:rPr>
          <w:rFonts w:ascii="Book Antiqua" w:eastAsia="Book Antiqua" w:hAnsi="Book Antiqua" w:cs="Book Antiqua"/>
          <w:i/>
          <w:sz w:val="22"/>
          <w:szCs w:val="22"/>
        </w:rPr>
        <w:t>d;</w:t>
      </w:r>
      <w:r>
        <w:rPr>
          <w:rFonts w:ascii="Book Antiqua" w:eastAsia="Book Antiqua" w:hAnsi="Book Antiqua" w:cs="Book Antiqua"/>
          <w:i/>
          <w:spacing w:val="-2"/>
          <w:sz w:val="22"/>
          <w:szCs w:val="22"/>
        </w:rPr>
        <w:t xml:space="preserve"> </w:t>
      </w:r>
      <w:r w:rsidR="00887C86" w:rsidRPr="00887C86">
        <w:rPr>
          <w:rFonts w:ascii="Book Antiqua" w:eastAsia="Book Antiqua" w:hAnsi="Book Antiqua" w:cs="Book Antiqua"/>
          <w:i/>
          <w:spacing w:val="1"/>
          <w:sz w:val="22"/>
          <w:szCs w:val="22"/>
        </w:rPr>
        <w:t xml:space="preserve">scientific ability, </w:t>
      </w:r>
      <w:proofErr w:type="spellStart"/>
      <w:r w:rsidR="00887C86" w:rsidRPr="00887C86">
        <w:rPr>
          <w:rFonts w:ascii="Book Antiqua" w:eastAsia="Book Antiqua" w:hAnsi="Book Antiqua" w:cs="Book Antiqua"/>
          <w:i/>
          <w:spacing w:val="1"/>
          <w:sz w:val="22"/>
          <w:szCs w:val="22"/>
        </w:rPr>
        <w:t>toge</w:t>
      </w:r>
      <w:proofErr w:type="spellEnd"/>
      <w:r w:rsidR="00887C86" w:rsidRPr="00887C86">
        <w:rPr>
          <w:rFonts w:ascii="Book Antiqua" w:eastAsia="Book Antiqua" w:hAnsi="Book Antiqua" w:cs="Book Antiqua"/>
          <w:i/>
          <w:spacing w:val="1"/>
          <w:sz w:val="22"/>
          <w:szCs w:val="22"/>
        </w:rPr>
        <w:t xml:space="preserve"> making activities</w:t>
      </w:r>
    </w:p>
    <w:p w:rsidR="00105A71" w:rsidRDefault="00105A71">
      <w:pPr>
        <w:spacing w:line="200" w:lineRule="exact"/>
      </w:pPr>
    </w:p>
    <w:p w:rsidR="00105A71" w:rsidRDefault="004738AD">
      <w:pPr>
        <w:ind w:left="3853"/>
        <w:rPr>
          <w:rFonts w:ascii="Book Antiqua" w:eastAsia="Book Antiqua" w:hAnsi="Book Antiqua" w:cs="Book Antiqua"/>
        </w:rPr>
      </w:pPr>
      <w:proofErr w:type="gramStart"/>
      <w:r>
        <w:rPr>
          <w:rFonts w:ascii="Book Antiqua" w:eastAsia="Book Antiqua" w:hAnsi="Book Antiqua" w:cs="Book Antiqua"/>
        </w:rPr>
        <w:t>Copyr</w:t>
      </w:r>
      <w:r>
        <w:rPr>
          <w:rFonts w:ascii="Book Antiqua" w:eastAsia="Book Antiqua" w:hAnsi="Book Antiqua" w:cs="Book Antiqua"/>
          <w:spacing w:val="2"/>
        </w:rPr>
        <w:t>i</w:t>
      </w:r>
      <w:r>
        <w:rPr>
          <w:rFonts w:ascii="Book Antiqua" w:eastAsia="Book Antiqua" w:hAnsi="Book Antiqua" w:cs="Book Antiqua"/>
        </w:rPr>
        <w:t>g</w:t>
      </w:r>
      <w:r>
        <w:rPr>
          <w:rFonts w:ascii="Book Antiqua" w:eastAsia="Book Antiqua" w:hAnsi="Book Antiqua" w:cs="Book Antiqua"/>
          <w:spacing w:val="-1"/>
        </w:rPr>
        <w:t>h</w:t>
      </w:r>
      <w:r>
        <w:rPr>
          <w:rFonts w:ascii="Book Antiqua" w:eastAsia="Book Antiqua" w:hAnsi="Book Antiqua" w:cs="Book Antiqua"/>
        </w:rPr>
        <w:t>t</w:t>
      </w:r>
      <w:r>
        <w:rPr>
          <w:rFonts w:ascii="Book Antiqua" w:eastAsia="Book Antiqua" w:hAnsi="Book Antiqua" w:cs="Book Antiqua"/>
          <w:spacing w:val="-9"/>
        </w:rPr>
        <w:t xml:space="preserve"> </w:t>
      </w:r>
      <w:r>
        <w:rPr>
          <w:rFonts w:ascii="Book Antiqua" w:eastAsia="Book Antiqua" w:hAnsi="Book Antiqua" w:cs="Book Antiqua"/>
          <w:spacing w:val="1"/>
        </w:rPr>
        <w:t>(</w:t>
      </w:r>
      <w:r>
        <w:rPr>
          <w:rFonts w:ascii="Book Antiqua" w:eastAsia="Book Antiqua" w:hAnsi="Book Antiqua" w:cs="Book Antiqua"/>
        </w:rPr>
        <w:t>c)</w:t>
      </w:r>
      <w:r>
        <w:rPr>
          <w:rFonts w:ascii="Book Antiqua" w:eastAsia="Book Antiqua" w:hAnsi="Book Antiqua" w:cs="Book Antiqua"/>
          <w:spacing w:val="-1"/>
        </w:rPr>
        <w:t xml:space="preserve"> </w:t>
      </w:r>
      <w:r>
        <w:rPr>
          <w:rFonts w:ascii="Book Antiqua" w:eastAsia="Book Antiqua" w:hAnsi="Book Antiqua" w:cs="Book Antiqua"/>
          <w:spacing w:val="1"/>
        </w:rPr>
        <w:t>20</w:t>
      </w:r>
      <w:r>
        <w:rPr>
          <w:rFonts w:ascii="Book Antiqua" w:eastAsia="Book Antiqua" w:hAnsi="Book Antiqua" w:cs="Book Antiqua"/>
          <w:spacing w:val="3"/>
        </w:rPr>
        <w:t>2</w:t>
      </w:r>
      <w:r>
        <w:rPr>
          <w:rFonts w:ascii="Book Antiqua" w:eastAsia="Book Antiqua" w:hAnsi="Book Antiqua" w:cs="Book Antiqua"/>
        </w:rPr>
        <w:t>3</w:t>
      </w:r>
      <w:r>
        <w:rPr>
          <w:rFonts w:ascii="Book Antiqua" w:eastAsia="Book Antiqua" w:hAnsi="Book Antiqua" w:cs="Book Antiqua"/>
          <w:spacing w:val="-2"/>
        </w:rPr>
        <w:t xml:space="preserve"> </w:t>
      </w:r>
      <w:r w:rsidR="00144CD9">
        <w:rPr>
          <w:rFonts w:ascii="Book Antiqua" w:eastAsia="Book Antiqua" w:hAnsi="Book Antiqua" w:cs="Book Antiqua"/>
          <w:spacing w:val="-2"/>
          <w:sz w:val="22"/>
          <w:szCs w:val="22"/>
          <w:lang w:val="id-ID"/>
        </w:rPr>
        <w:t>Yeni Astuti &amp; Nurhafizah</w:t>
      </w:r>
      <w:r>
        <w:rPr>
          <w:rFonts w:ascii="Book Antiqua" w:eastAsia="Book Antiqua" w:hAnsi="Book Antiqua" w:cs="Book Antiqua"/>
        </w:rPr>
        <w:t>.</w:t>
      </w:r>
      <w:proofErr w:type="gramEnd"/>
    </w:p>
    <w:p w:rsidR="00105A71" w:rsidRPr="00144CD9" w:rsidRDefault="00932EB4">
      <w:pPr>
        <w:spacing w:before="37"/>
        <w:ind w:left="142" w:right="4611"/>
        <w:jc w:val="both"/>
        <w:rPr>
          <w:rFonts w:ascii="Book Antiqua" w:eastAsia="Book Antiqua" w:hAnsi="Book Antiqua" w:cs="Book Antiqua"/>
          <w:lang w:val="id-ID"/>
        </w:rPr>
      </w:pPr>
      <w:r>
        <w:rPr>
          <w:noProof/>
          <w:lang w:val="id-ID" w:eastAsia="id-ID"/>
        </w:rPr>
        <mc:AlternateContent>
          <mc:Choice Requires="wpg">
            <w:drawing>
              <wp:anchor distT="0" distB="0" distL="114300" distR="114300" simplePos="0" relativeHeight="251652096" behindDoc="1" locked="0" layoutInCell="1" allowOverlap="1" wp14:anchorId="35045D4F" wp14:editId="037C5E32">
                <wp:simplePos x="0" y="0"/>
                <wp:positionH relativeFrom="page">
                  <wp:posOffset>1062355</wp:posOffset>
                </wp:positionH>
                <wp:positionV relativeFrom="paragraph">
                  <wp:posOffset>18415</wp:posOffset>
                </wp:positionV>
                <wp:extent cx="5798820" cy="0"/>
                <wp:effectExtent l="14605" t="8890" r="6350" b="10160"/>
                <wp:wrapNone/>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820" cy="0"/>
                          <a:chOff x="1673" y="29"/>
                          <a:chExt cx="9132" cy="0"/>
                        </a:xfrm>
                      </wpg:grpSpPr>
                      <wps:wsp>
                        <wps:cNvPr id="25" name="Freeform 24"/>
                        <wps:cNvSpPr>
                          <a:spLocks/>
                        </wps:cNvSpPr>
                        <wps:spPr bwMode="auto">
                          <a:xfrm>
                            <a:off x="1673" y="29"/>
                            <a:ext cx="9132" cy="0"/>
                          </a:xfrm>
                          <a:custGeom>
                            <a:avLst/>
                            <a:gdLst>
                              <a:gd name="T0" fmla="+- 0 1673 1673"/>
                              <a:gd name="T1" fmla="*/ T0 w 9132"/>
                              <a:gd name="T2" fmla="+- 0 10805 1673"/>
                              <a:gd name="T3" fmla="*/ T2 w 9132"/>
                            </a:gdLst>
                            <a:ahLst/>
                            <a:cxnLst>
                              <a:cxn ang="0">
                                <a:pos x="T1" y="0"/>
                              </a:cxn>
                              <a:cxn ang="0">
                                <a:pos x="T3" y="0"/>
                              </a:cxn>
                            </a:cxnLst>
                            <a:rect l="0" t="0" r="r" b="b"/>
                            <a:pathLst>
                              <a:path w="9132">
                                <a:moveTo>
                                  <a:pt x="0" y="0"/>
                                </a:moveTo>
                                <a:lnTo>
                                  <a:pt x="913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83.65pt;margin-top:1.45pt;width:456.6pt;height:0;z-index:-251664384;mso-position-horizontal-relative:page" coordorigin="1673,29" coordsize="9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">
                <v:shape id="Freeform 24" o:spid="_x0000_s1027" style="position:absolute;left:1673;top:29;width:9132;height:0;visibility:visible;mso-wrap-style:square;v-text-anchor:top" coordsize="91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TTMMQA&#10;AADbAAAADwAAAGRycy9kb3ducmV2LnhtbESPQYvCMBSE7wv+h/AEb2u6gq7bbSoiiIJ42OrF26N5&#10;tmWbl9JEW/31RhA8DjPzDZMselOLK7WusqzgaxyBIM6trrhQcDysP+cgnEfWWFsmBTdysEgHHwnG&#10;2nb8R9fMFyJA2MWooPS+iaV0eUkG3dg2xME729agD7ItpG6xC3BTy0kUzaTBisNCiQ2tSsr/s4tR&#10;UB/ml73ZnbPp6ba9b767H7svtFKjYb/8BeGp9+/wq73VCiZTeH4JP0C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U0zDEAAAA2wAAAA8AAAAAAAAAAAAAAAAAmAIAAGRycy9k&#10;b3ducmV2LnhtbFBLBQYAAAAABAAEAPUAAACJAwAAAAA=&#10;" path="m,l9132,e" filled="f" strokeweight=".82pt">
                  <v:path arrowok="t" o:connecttype="custom" o:connectlocs="0,0;9132,0" o:connectangles="0,0"/>
                </v:shape>
                <w10:wrap anchorx="page"/>
              </v:group>
            </w:pict>
          </mc:Fallback>
        </mc:AlternateContent>
      </w:r>
      <w:r w:rsidR="004738AD">
        <w:rPr>
          <w:rFonts w:ascii="Segoe UI Symbol" w:eastAsia="Segoe UI Symbol" w:hAnsi="Segoe UI Symbol" w:cs="Segoe UI Symbol"/>
          <w:w w:val="87"/>
        </w:rPr>
        <w:t>🖂</w:t>
      </w:r>
      <w:r w:rsidR="004738AD">
        <w:rPr>
          <w:rFonts w:ascii="Segoe UI Symbol" w:eastAsia="Segoe UI Symbol" w:hAnsi="Segoe UI Symbol" w:cs="Segoe UI Symbol"/>
          <w:spacing w:val="3"/>
          <w:w w:val="87"/>
        </w:rPr>
        <w:t xml:space="preserve"> </w:t>
      </w:r>
      <w:r w:rsidR="004738AD">
        <w:rPr>
          <w:rFonts w:ascii="Book Antiqua" w:eastAsia="Book Antiqua" w:hAnsi="Book Antiqua" w:cs="Book Antiqua"/>
        </w:rPr>
        <w:t>Corresp</w:t>
      </w:r>
      <w:r w:rsidR="004738AD">
        <w:rPr>
          <w:rFonts w:ascii="Book Antiqua" w:eastAsia="Book Antiqua" w:hAnsi="Book Antiqua" w:cs="Book Antiqua"/>
          <w:spacing w:val="2"/>
        </w:rPr>
        <w:t>o</w:t>
      </w:r>
      <w:r w:rsidR="004738AD">
        <w:rPr>
          <w:rFonts w:ascii="Book Antiqua" w:eastAsia="Book Antiqua" w:hAnsi="Book Antiqua" w:cs="Book Antiqua"/>
          <w:spacing w:val="-1"/>
        </w:rPr>
        <w:t>n</w:t>
      </w:r>
      <w:r w:rsidR="004738AD">
        <w:rPr>
          <w:rFonts w:ascii="Book Antiqua" w:eastAsia="Book Antiqua" w:hAnsi="Book Antiqua" w:cs="Book Antiqua"/>
        </w:rPr>
        <w:t>d</w:t>
      </w:r>
      <w:r w:rsidR="004738AD">
        <w:rPr>
          <w:rFonts w:ascii="Book Antiqua" w:eastAsia="Book Antiqua" w:hAnsi="Book Antiqua" w:cs="Book Antiqua"/>
          <w:spacing w:val="2"/>
        </w:rPr>
        <w:t>i</w:t>
      </w:r>
      <w:r w:rsidR="004738AD">
        <w:rPr>
          <w:rFonts w:ascii="Book Antiqua" w:eastAsia="Book Antiqua" w:hAnsi="Book Antiqua" w:cs="Book Antiqua"/>
          <w:spacing w:val="-1"/>
        </w:rPr>
        <w:t>n</w:t>
      </w:r>
      <w:r w:rsidR="004738AD">
        <w:rPr>
          <w:rFonts w:ascii="Book Antiqua" w:eastAsia="Book Antiqua" w:hAnsi="Book Antiqua" w:cs="Book Antiqua"/>
        </w:rPr>
        <w:t>g</w:t>
      </w:r>
      <w:r w:rsidR="004738AD">
        <w:rPr>
          <w:rFonts w:ascii="Book Antiqua" w:eastAsia="Book Antiqua" w:hAnsi="Book Antiqua" w:cs="Book Antiqua"/>
          <w:spacing w:val="-13"/>
        </w:rPr>
        <w:t xml:space="preserve"> </w:t>
      </w:r>
      <w:proofErr w:type="gramStart"/>
      <w:r w:rsidR="004738AD">
        <w:rPr>
          <w:rFonts w:ascii="Book Antiqua" w:eastAsia="Book Antiqua" w:hAnsi="Book Antiqua" w:cs="Book Antiqua"/>
          <w:spacing w:val="1"/>
        </w:rPr>
        <w:t>a</w:t>
      </w:r>
      <w:r w:rsidR="004738AD">
        <w:rPr>
          <w:rFonts w:ascii="Book Antiqua" w:eastAsia="Book Antiqua" w:hAnsi="Book Antiqua" w:cs="Book Antiqua"/>
        </w:rPr>
        <w:t>ut</w:t>
      </w:r>
      <w:r w:rsidR="004738AD">
        <w:rPr>
          <w:rFonts w:ascii="Book Antiqua" w:eastAsia="Book Antiqua" w:hAnsi="Book Antiqua" w:cs="Book Antiqua"/>
          <w:spacing w:val="1"/>
        </w:rPr>
        <w:t>h</w:t>
      </w:r>
      <w:r w:rsidR="004738AD">
        <w:rPr>
          <w:rFonts w:ascii="Book Antiqua" w:eastAsia="Book Antiqua" w:hAnsi="Book Antiqua" w:cs="Book Antiqua"/>
          <w:spacing w:val="-1"/>
        </w:rPr>
        <w:t>o</w:t>
      </w:r>
      <w:r w:rsidR="004738AD">
        <w:rPr>
          <w:rFonts w:ascii="Book Antiqua" w:eastAsia="Book Antiqua" w:hAnsi="Book Antiqua" w:cs="Book Antiqua"/>
        </w:rPr>
        <w:t>r</w:t>
      </w:r>
      <w:r w:rsidR="004738AD">
        <w:rPr>
          <w:rFonts w:ascii="Book Antiqua" w:eastAsia="Book Antiqua" w:hAnsi="Book Antiqua" w:cs="Book Antiqua"/>
          <w:spacing w:val="-5"/>
        </w:rPr>
        <w:t xml:space="preserve"> </w:t>
      </w:r>
      <w:r w:rsidR="004738AD">
        <w:rPr>
          <w:rFonts w:ascii="Book Antiqua" w:eastAsia="Book Antiqua" w:hAnsi="Book Antiqua" w:cs="Book Antiqua"/>
        </w:rPr>
        <w:t>:</w:t>
      </w:r>
      <w:proofErr w:type="gramEnd"/>
      <w:r w:rsidR="004738AD">
        <w:rPr>
          <w:rFonts w:ascii="Book Antiqua" w:eastAsia="Book Antiqua" w:hAnsi="Book Antiqua" w:cs="Book Antiqua"/>
          <w:spacing w:val="2"/>
        </w:rPr>
        <w:t xml:space="preserve"> </w:t>
      </w:r>
      <w:r w:rsidR="00144CD9">
        <w:rPr>
          <w:rFonts w:ascii="Book Antiqua" w:eastAsia="Book Antiqua" w:hAnsi="Book Antiqua" w:cs="Book Antiqua"/>
          <w:lang w:val="id-ID"/>
        </w:rPr>
        <w:t>Yeni Astuti</w:t>
      </w:r>
    </w:p>
    <w:p w:rsidR="00105A71" w:rsidRDefault="004738AD">
      <w:pPr>
        <w:spacing w:line="260" w:lineRule="exact"/>
        <w:ind w:left="142" w:right="2964"/>
        <w:jc w:val="both"/>
        <w:rPr>
          <w:rFonts w:ascii="Book Antiqua" w:eastAsia="Book Antiqua" w:hAnsi="Book Antiqua" w:cs="Book Antiqua"/>
          <w:sz w:val="22"/>
          <w:szCs w:val="22"/>
        </w:rPr>
      </w:pPr>
      <w:r>
        <w:rPr>
          <w:rFonts w:ascii="Book Antiqua" w:eastAsia="Book Antiqua" w:hAnsi="Book Antiqua" w:cs="Book Antiqua"/>
          <w:position w:val="1"/>
        </w:rPr>
        <w:t>E</w:t>
      </w:r>
      <w:r>
        <w:rPr>
          <w:rFonts w:ascii="Book Antiqua" w:eastAsia="Book Antiqua" w:hAnsi="Book Antiqua" w:cs="Book Antiqua"/>
          <w:spacing w:val="-1"/>
          <w:position w:val="1"/>
        </w:rPr>
        <w:t>m</w:t>
      </w:r>
      <w:r>
        <w:rPr>
          <w:rFonts w:ascii="Book Antiqua" w:eastAsia="Book Antiqua" w:hAnsi="Book Antiqua" w:cs="Book Antiqua"/>
          <w:spacing w:val="1"/>
          <w:position w:val="1"/>
        </w:rPr>
        <w:t>a</w:t>
      </w:r>
      <w:r>
        <w:rPr>
          <w:rFonts w:ascii="Book Antiqua" w:eastAsia="Book Antiqua" w:hAnsi="Book Antiqua" w:cs="Book Antiqua"/>
          <w:position w:val="1"/>
        </w:rPr>
        <w:t>il</w:t>
      </w:r>
      <w:r>
        <w:rPr>
          <w:rFonts w:ascii="Book Antiqua" w:eastAsia="Book Antiqua" w:hAnsi="Book Antiqua" w:cs="Book Antiqua"/>
          <w:spacing w:val="-6"/>
          <w:position w:val="1"/>
        </w:rPr>
        <w:t xml:space="preserve"> </w:t>
      </w:r>
      <w:proofErr w:type="gramStart"/>
      <w:r>
        <w:rPr>
          <w:rFonts w:ascii="Book Antiqua" w:eastAsia="Book Antiqua" w:hAnsi="Book Antiqua" w:cs="Book Antiqua"/>
          <w:spacing w:val="1"/>
          <w:position w:val="1"/>
        </w:rPr>
        <w:t>A</w:t>
      </w:r>
      <w:r>
        <w:rPr>
          <w:rFonts w:ascii="Book Antiqua" w:eastAsia="Book Antiqua" w:hAnsi="Book Antiqua" w:cs="Book Antiqua"/>
          <w:position w:val="1"/>
        </w:rPr>
        <w:t>ddr</w:t>
      </w:r>
      <w:r>
        <w:rPr>
          <w:rFonts w:ascii="Book Antiqua" w:eastAsia="Book Antiqua" w:hAnsi="Book Antiqua" w:cs="Book Antiqua"/>
          <w:spacing w:val="1"/>
          <w:position w:val="1"/>
        </w:rPr>
        <w:t>e</w:t>
      </w:r>
      <w:r>
        <w:rPr>
          <w:rFonts w:ascii="Book Antiqua" w:eastAsia="Book Antiqua" w:hAnsi="Book Antiqua" w:cs="Book Antiqua"/>
          <w:position w:val="1"/>
        </w:rPr>
        <w:t>ss</w:t>
      </w:r>
      <w:r>
        <w:rPr>
          <w:rFonts w:ascii="Book Antiqua" w:eastAsia="Book Antiqua" w:hAnsi="Book Antiqua" w:cs="Book Antiqua"/>
          <w:spacing w:val="-8"/>
          <w:position w:val="1"/>
        </w:rPr>
        <w:t xml:space="preserve"> </w:t>
      </w:r>
      <w:r>
        <w:rPr>
          <w:rFonts w:ascii="Book Antiqua" w:eastAsia="Book Antiqua" w:hAnsi="Book Antiqua" w:cs="Book Antiqua"/>
          <w:position w:val="1"/>
        </w:rPr>
        <w:t>:</w:t>
      </w:r>
      <w:proofErr w:type="gramEnd"/>
      <w:r>
        <w:rPr>
          <w:rFonts w:ascii="Book Antiqua" w:eastAsia="Book Antiqua" w:hAnsi="Book Antiqua" w:cs="Book Antiqua"/>
          <w:spacing w:val="2"/>
          <w:position w:val="1"/>
        </w:rPr>
        <w:t xml:space="preserve"> </w:t>
      </w:r>
      <w:hyperlink r:id="rId10" w:history="1">
        <w:r w:rsidR="00144CD9" w:rsidRPr="005508C8">
          <w:rPr>
            <w:rStyle w:val="Hyperlink"/>
            <w:rFonts w:ascii="Book Antiqua" w:eastAsia="Book Antiqua" w:hAnsi="Book Antiqua" w:cs="Book Antiqua"/>
            <w:position w:val="1"/>
            <w:sz w:val="22"/>
            <w:szCs w:val="22"/>
            <w:lang w:val="id-ID"/>
          </w:rPr>
          <w:t>yeniastuti356</w:t>
        </w:r>
        <w:r w:rsidR="00144CD9" w:rsidRPr="005508C8">
          <w:rPr>
            <w:rStyle w:val="Hyperlink"/>
            <w:rFonts w:ascii="Book Antiqua" w:eastAsia="Book Antiqua" w:hAnsi="Book Antiqua" w:cs="Book Antiqua"/>
            <w:position w:val="1"/>
            <w:sz w:val="22"/>
            <w:szCs w:val="22"/>
          </w:rPr>
          <w:t>@g</w:t>
        </w:r>
        <w:r w:rsidR="00144CD9" w:rsidRPr="005508C8">
          <w:rPr>
            <w:rStyle w:val="Hyperlink"/>
            <w:rFonts w:ascii="Book Antiqua" w:eastAsia="Book Antiqua" w:hAnsi="Book Antiqua" w:cs="Book Antiqua"/>
            <w:spacing w:val="-1"/>
            <w:position w:val="1"/>
            <w:sz w:val="22"/>
            <w:szCs w:val="22"/>
          </w:rPr>
          <w:t>m</w:t>
        </w:r>
        <w:r w:rsidR="00144CD9" w:rsidRPr="005508C8">
          <w:rPr>
            <w:rStyle w:val="Hyperlink"/>
            <w:rFonts w:ascii="Book Antiqua" w:eastAsia="Book Antiqua" w:hAnsi="Book Antiqua" w:cs="Book Antiqua"/>
            <w:position w:val="1"/>
            <w:sz w:val="22"/>
            <w:szCs w:val="22"/>
          </w:rPr>
          <w:t>ai</w:t>
        </w:r>
        <w:r w:rsidR="00144CD9" w:rsidRPr="005508C8">
          <w:rPr>
            <w:rStyle w:val="Hyperlink"/>
            <w:rFonts w:ascii="Book Antiqua" w:eastAsia="Book Antiqua" w:hAnsi="Book Antiqua" w:cs="Book Antiqua"/>
            <w:spacing w:val="-1"/>
            <w:position w:val="1"/>
            <w:sz w:val="22"/>
            <w:szCs w:val="22"/>
          </w:rPr>
          <w:t>l</w:t>
        </w:r>
      </w:hyperlink>
      <w:hyperlink>
        <w:r>
          <w:rPr>
            <w:rFonts w:ascii="Book Antiqua" w:eastAsia="Book Antiqua" w:hAnsi="Book Antiqua" w:cs="Book Antiqua"/>
            <w:position w:val="1"/>
            <w:sz w:val="22"/>
            <w:szCs w:val="22"/>
          </w:rPr>
          <w:t>.com</w:t>
        </w:r>
        <w:r>
          <w:rPr>
            <w:rFonts w:ascii="Book Antiqua" w:eastAsia="Book Antiqua" w:hAnsi="Book Antiqua" w:cs="Book Antiqua"/>
            <w:spacing w:val="1"/>
            <w:position w:val="1"/>
            <w:sz w:val="22"/>
            <w:szCs w:val="22"/>
          </w:rPr>
          <w:t xml:space="preserve"> </w:t>
        </w:r>
        <w:r>
          <w:rPr>
            <w:rFonts w:ascii="Book Antiqua" w:eastAsia="Book Antiqua" w:hAnsi="Book Antiqua" w:cs="Book Antiqua"/>
            <w:spacing w:val="-2"/>
            <w:position w:val="1"/>
            <w:sz w:val="22"/>
            <w:szCs w:val="22"/>
          </w:rPr>
          <w:t>(</w:t>
        </w:r>
        <w:r>
          <w:rPr>
            <w:rFonts w:ascii="Book Antiqua" w:eastAsia="Book Antiqua" w:hAnsi="Book Antiqua" w:cs="Book Antiqua"/>
            <w:spacing w:val="1"/>
            <w:position w:val="1"/>
            <w:sz w:val="22"/>
            <w:szCs w:val="22"/>
          </w:rPr>
          <w:t>P</w:t>
        </w:r>
        <w:r>
          <w:rPr>
            <w:rFonts w:ascii="Book Antiqua" w:eastAsia="Book Antiqua" w:hAnsi="Book Antiqua" w:cs="Book Antiqua"/>
            <w:position w:val="1"/>
            <w:sz w:val="22"/>
            <w:szCs w:val="22"/>
          </w:rPr>
          <w:t>ad</w:t>
        </w:r>
        <w:r>
          <w:rPr>
            <w:rFonts w:ascii="Book Antiqua" w:eastAsia="Book Antiqua" w:hAnsi="Book Antiqua" w:cs="Book Antiqua"/>
            <w:spacing w:val="-3"/>
            <w:position w:val="1"/>
            <w:sz w:val="22"/>
            <w:szCs w:val="22"/>
          </w:rPr>
          <w:t>a</w:t>
        </w:r>
        <w:r>
          <w:rPr>
            <w:rFonts w:ascii="Book Antiqua" w:eastAsia="Book Antiqua" w:hAnsi="Book Antiqua" w:cs="Book Antiqua"/>
            <w:spacing w:val="1"/>
            <w:position w:val="1"/>
            <w:sz w:val="22"/>
            <w:szCs w:val="22"/>
          </w:rPr>
          <w:t>n</w:t>
        </w:r>
        <w:r>
          <w:rPr>
            <w:rFonts w:ascii="Book Antiqua" w:eastAsia="Book Antiqua" w:hAnsi="Book Antiqua" w:cs="Book Antiqua"/>
            <w:position w:val="1"/>
            <w:sz w:val="22"/>
            <w:szCs w:val="22"/>
          </w:rPr>
          <w:t xml:space="preserve">g, </w:t>
        </w:r>
        <w:r>
          <w:rPr>
            <w:rFonts w:ascii="Book Antiqua" w:eastAsia="Book Antiqua" w:hAnsi="Book Antiqua" w:cs="Book Antiqua"/>
            <w:spacing w:val="-2"/>
            <w:position w:val="1"/>
            <w:sz w:val="22"/>
            <w:szCs w:val="22"/>
          </w:rPr>
          <w:t>I</w:t>
        </w:r>
        <w:r>
          <w:rPr>
            <w:rFonts w:ascii="Book Antiqua" w:eastAsia="Book Antiqua" w:hAnsi="Book Antiqua" w:cs="Book Antiqua"/>
            <w:spacing w:val="1"/>
            <w:position w:val="1"/>
            <w:sz w:val="22"/>
            <w:szCs w:val="22"/>
          </w:rPr>
          <w:t>n</w:t>
        </w:r>
        <w:r>
          <w:rPr>
            <w:rFonts w:ascii="Book Antiqua" w:eastAsia="Book Antiqua" w:hAnsi="Book Antiqua" w:cs="Book Antiqua"/>
            <w:position w:val="1"/>
            <w:sz w:val="22"/>
            <w:szCs w:val="22"/>
          </w:rPr>
          <w:t>d</w:t>
        </w:r>
        <w:r>
          <w:rPr>
            <w:rFonts w:ascii="Book Antiqua" w:eastAsia="Book Antiqua" w:hAnsi="Book Antiqua" w:cs="Book Antiqua"/>
            <w:spacing w:val="-1"/>
            <w:position w:val="1"/>
            <w:sz w:val="22"/>
            <w:szCs w:val="22"/>
          </w:rPr>
          <w:t>o</w:t>
        </w:r>
        <w:r>
          <w:rPr>
            <w:rFonts w:ascii="Book Antiqua" w:eastAsia="Book Antiqua" w:hAnsi="Book Antiqua" w:cs="Book Antiqua"/>
            <w:spacing w:val="1"/>
            <w:position w:val="1"/>
            <w:sz w:val="22"/>
            <w:szCs w:val="22"/>
          </w:rPr>
          <w:t>n</w:t>
        </w:r>
        <w:r>
          <w:rPr>
            <w:rFonts w:ascii="Book Antiqua" w:eastAsia="Book Antiqua" w:hAnsi="Book Antiqua" w:cs="Book Antiqua"/>
            <w:position w:val="1"/>
            <w:sz w:val="22"/>
            <w:szCs w:val="22"/>
          </w:rPr>
          <w:t>e</w:t>
        </w:r>
        <w:r>
          <w:rPr>
            <w:rFonts w:ascii="Book Antiqua" w:eastAsia="Book Antiqua" w:hAnsi="Book Antiqua" w:cs="Book Antiqua"/>
            <w:spacing w:val="-3"/>
            <w:position w:val="1"/>
            <w:sz w:val="22"/>
            <w:szCs w:val="22"/>
          </w:rPr>
          <w:t>s</w:t>
        </w:r>
        <w:r>
          <w:rPr>
            <w:rFonts w:ascii="Book Antiqua" w:eastAsia="Book Antiqua" w:hAnsi="Book Antiqua" w:cs="Book Antiqua"/>
            <w:position w:val="1"/>
            <w:sz w:val="22"/>
            <w:szCs w:val="22"/>
          </w:rPr>
          <w:t>i</w:t>
        </w:r>
        <w:r>
          <w:rPr>
            <w:rFonts w:ascii="Book Antiqua" w:eastAsia="Book Antiqua" w:hAnsi="Book Antiqua" w:cs="Book Antiqua"/>
            <w:spacing w:val="1"/>
            <w:position w:val="1"/>
            <w:sz w:val="22"/>
            <w:szCs w:val="22"/>
          </w:rPr>
          <w:t>a</w:t>
        </w:r>
        <w:r>
          <w:rPr>
            <w:rFonts w:ascii="Book Antiqua" w:eastAsia="Book Antiqua" w:hAnsi="Book Antiqua" w:cs="Book Antiqua"/>
            <w:position w:val="1"/>
            <w:sz w:val="22"/>
            <w:szCs w:val="22"/>
          </w:rPr>
          <w:t>)</w:t>
        </w:r>
      </w:hyperlink>
    </w:p>
    <w:p w:rsidR="00105A71" w:rsidRPr="006A46BB" w:rsidRDefault="004738AD">
      <w:pPr>
        <w:ind w:left="142" w:right="2721"/>
        <w:jc w:val="both"/>
        <w:rPr>
          <w:rFonts w:ascii="Book Antiqua" w:eastAsia="Book Antiqua" w:hAnsi="Book Antiqua" w:cs="Book Antiqua"/>
          <w:lang w:val="id-ID"/>
        </w:rPr>
        <w:sectPr w:rsidR="00105A71" w:rsidRPr="006A46BB">
          <w:footerReference w:type="default" r:id="rId11"/>
          <w:pgSz w:w="11920" w:h="16860"/>
          <w:pgMar w:top="1220" w:right="980" w:bottom="280" w:left="1560" w:header="0" w:footer="547" w:gutter="0"/>
          <w:pgNumType w:start="2589"/>
          <w:cols w:space="720"/>
        </w:sectPr>
      </w:pPr>
      <w:r>
        <w:rPr>
          <w:rFonts w:ascii="Book Antiqua" w:eastAsia="Book Antiqua" w:hAnsi="Book Antiqua" w:cs="Book Antiqua"/>
          <w:spacing w:val="-1"/>
        </w:rPr>
        <w:t>R</w:t>
      </w:r>
      <w:r>
        <w:rPr>
          <w:rFonts w:ascii="Book Antiqua" w:eastAsia="Book Antiqua" w:hAnsi="Book Antiqua" w:cs="Book Antiqua"/>
        </w:rPr>
        <w:t>e</w:t>
      </w:r>
      <w:r>
        <w:rPr>
          <w:rFonts w:ascii="Book Antiqua" w:eastAsia="Book Antiqua" w:hAnsi="Book Antiqua" w:cs="Book Antiqua"/>
          <w:spacing w:val="1"/>
        </w:rPr>
        <w:t>c</w:t>
      </w:r>
      <w:r>
        <w:rPr>
          <w:rFonts w:ascii="Book Antiqua" w:eastAsia="Book Antiqua" w:hAnsi="Book Antiqua" w:cs="Book Antiqua"/>
        </w:rPr>
        <w:t>eiv</w:t>
      </w:r>
      <w:r>
        <w:rPr>
          <w:rFonts w:ascii="Book Antiqua" w:eastAsia="Book Antiqua" w:hAnsi="Book Antiqua" w:cs="Book Antiqua"/>
          <w:spacing w:val="1"/>
        </w:rPr>
        <w:t>e</w:t>
      </w:r>
      <w:r>
        <w:rPr>
          <w:rFonts w:ascii="Book Antiqua" w:eastAsia="Book Antiqua" w:hAnsi="Book Antiqua" w:cs="Book Antiqua"/>
        </w:rPr>
        <w:t>d,</w:t>
      </w:r>
      <w:r>
        <w:rPr>
          <w:rFonts w:ascii="Book Antiqua" w:eastAsia="Book Antiqua" w:hAnsi="Book Antiqua" w:cs="Book Antiqua"/>
          <w:spacing w:val="-6"/>
        </w:rPr>
        <w:t xml:space="preserve"> </w:t>
      </w:r>
      <w:r>
        <w:rPr>
          <w:rFonts w:ascii="Book Antiqua" w:eastAsia="Book Antiqua" w:hAnsi="Book Antiqua" w:cs="Book Antiqua"/>
          <w:spacing w:val="1"/>
        </w:rPr>
        <w:t>A</w:t>
      </w:r>
      <w:r>
        <w:rPr>
          <w:rFonts w:ascii="Book Antiqua" w:eastAsia="Book Antiqua" w:hAnsi="Book Antiqua" w:cs="Book Antiqua"/>
        </w:rPr>
        <w:t>c</w:t>
      </w:r>
      <w:r>
        <w:rPr>
          <w:rFonts w:ascii="Book Antiqua" w:eastAsia="Book Antiqua" w:hAnsi="Book Antiqua" w:cs="Book Antiqua"/>
          <w:spacing w:val="1"/>
        </w:rPr>
        <w:t>c</w:t>
      </w:r>
      <w:r>
        <w:rPr>
          <w:rFonts w:ascii="Book Antiqua" w:eastAsia="Book Antiqua" w:hAnsi="Book Antiqua" w:cs="Book Antiqua"/>
        </w:rPr>
        <w:t>e</w:t>
      </w:r>
      <w:r>
        <w:rPr>
          <w:rFonts w:ascii="Book Antiqua" w:eastAsia="Book Antiqua" w:hAnsi="Book Antiqua" w:cs="Book Antiqua"/>
          <w:spacing w:val="1"/>
        </w:rPr>
        <w:t>p</w:t>
      </w:r>
      <w:r>
        <w:rPr>
          <w:rFonts w:ascii="Book Antiqua" w:eastAsia="Book Antiqua" w:hAnsi="Book Antiqua" w:cs="Book Antiqua"/>
        </w:rPr>
        <w:t>ted,</w:t>
      </w:r>
      <w:r>
        <w:rPr>
          <w:rFonts w:ascii="Book Antiqua" w:eastAsia="Book Antiqua" w:hAnsi="Book Antiqua" w:cs="Book Antiqua"/>
          <w:spacing w:val="-3"/>
        </w:rPr>
        <w:t xml:space="preserve"> </w:t>
      </w:r>
      <w:proofErr w:type="spellStart"/>
      <w:r>
        <w:rPr>
          <w:rFonts w:ascii="Book Antiqua" w:eastAsia="Book Antiqua" w:hAnsi="Book Antiqua" w:cs="Book Antiqua"/>
        </w:rPr>
        <w:t>Publ</w:t>
      </w:r>
      <w:r>
        <w:rPr>
          <w:rFonts w:ascii="Book Antiqua" w:eastAsia="Book Antiqua" w:hAnsi="Book Antiqua" w:cs="Book Antiqua"/>
          <w:spacing w:val="-1"/>
        </w:rPr>
        <w:t>i</w:t>
      </w:r>
      <w:r>
        <w:rPr>
          <w:rFonts w:ascii="Book Antiqua" w:eastAsia="Book Antiqua" w:hAnsi="Book Antiqua" w:cs="Book Antiqua"/>
        </w:rPr>
        <w:t>s</w:t>
      </w:r>
      <w:r>
        <w:rPr>
          <w:rFonts w:ascii="Book Antiqua" w:eastAsia="Book Antiqua" w:hAnsi="Book Antiqua" w:cs="Book Antiqua"/>
          <w:spacing w:val="-1"/>
        </w:rPr>
        <w:t>h</w:t>
      </w:r>
      <w:r w:rsidR="006A46BB">
        <w:rPr>
          <w:rFonts w:ascii="Book Antiqua" w:eastAsia="Book Antiqua" w:hAnsi="Book Antiqua" w:cs="Book Antiqua"/>
        </w:rPr>
        <w:t>e</w:t>
      </w:r>
      <w:proofErr w:type="spellEnd"/>
      <w:r w:rsidR="00CF6A94">
        <w:rPr>
          <w:rFonts w:ascii="Book Antiqua" w:eastAsia="Book Antiqua" w:hAnsi="Book Antiqua" w:cs="Book Antiqua"/>
          <w:lang w:val="id-ID"/>
        </w:rPr>
        <w:t>d</w:t>
      </w:r>
    </w:p>
    <w:p w:rsidR="00105A71" w:rsidRPr="00D9404A" w:rsidRDefault="00105A71">
      <w:pPr>
        <w:spacing w:before="7" w:line="200" w:lineRule="exact"/>
        <w:rPr>
          <w:lang w:val="id-ID"/>
        </w:rPr>
        <w:sectPr w:rsidR="00105A71" w:rsidRPr="00D9404A">
          <w:headerReference w:type="default" r:id="rId12"/>
          <w:pgSz w:w="11920" w:h="16860"/>
          <w:pgMar w:top="740" w:right="980" w:bottom="280" w:left="1560" w:header="552" w:footer="547" w:gutter="0"/>
          <w:cols w:space="720"/>
        </w:sectPr>
      </w:pPr>
    </w:p>
    <w:p w:rsidR="00105A71" w:rsidRDefault="00105A71">
      <w:pPr>
        <w:spacing w:before="2" w:line="160" w:lineRule="exact"/>
        <w:rPr>
          <w:sz w:val="16"/>
          <w:szCs w:val="16"/>
        </w:rPr>
      </w:pPr>
    </w:p>
    <w:p w:rsidR="00105A71" w:rsidRDefault="00105A71">
      <w:pPr>
        <w:spacing w:line="200" w:lineRule="exact"/>
      </w:pPr>
    </w:p>
    <w:p w:rsidR="00105A71" w:rsidRDefault="00932EB4">
      <w:pPr>
        <w:spacing w:line="300" w:lineRule="exact"/>
        <w:ind w:left="142" w:right="-59"/>
        <w:rPr>
          <w:rFonts w:ascii="Book Antiqua" w:eastAsia="Book Antiqua" w:hAnsi="Book Antiqua" w:cs="Book Antiqua"/>
          <w:sz w:val="26"/>
          <w:szCs w:val="26"/>
        </w:rPr>
      </w:pPr>
      <w:r>
        <w:rPr>
          <w:noProof/>
          <w:lang w:val="id-ID" w:eastAsia="id-ID"/>
        </w:rPr>
        <mc:AlternateContent>
          <mc:Choice Requires="wpg">
            <w:drawing>
              <wp:anchor distT="0" distB="0" distL="114300" distR="114300" simplePos="0" relativeHeight="251654144" behindDoc="1" locked="0" layoutInCell="1" allowOverlap="1">
                <wp:simplePos x="0" y="0"/>
                <wp:positionH relativeFrom="page">
                  <wp:posOffset>1062355</wp:posOffset>
                </wp:positionH>
                <wp:positionV relativeFrom="page">
                  <wp:posOffset>608330</wp:posOffset>
                </wp:positionV>
                <wp:extent cx="5798820" cy="0"/>
                <wp:effectExtent l="5080" t="8255" r="6350" b="10795"/>
                <wp:wrapNone/>
                <wp:docPr id="2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820" cy="0"/>
                          <a:chOff x="1673" y="958"/>
                          <a:chExt cx="9132" cy="0"/>
                        </a:xfrm>
                      </wpg:grpSpPr>
                      <wps:wsp>
                        <wps:cNvPr id="23" name="Freeform 22"/>
                        <wps:cNvSpPr>
                          <a:spLocks/>
                        </wps:cNvSpPr>
                        <wps:spPr bwMode="auto">
                          <a:xfrm>
                            <a:off x="1673" y="958"/>
                            <a:ext cx="9132" cy="0"/>
                          </a:xfrm>
                          <a:custGeom>
                            <a:avLst/>
                            <a:gdLst>
                              <a:gd name="T0" fmla="+- 0 1673 1673"/>
                              <a:gd name="T1" fmla="*/ T0 w 9132"/>
                              <a:gd name="T2" fmla="+- 0 10805 1673"/>
                              <a:gd name="T3" fmla="*/ T2 w 9132"/>
                            </a:gdLst>
                            <a:ahLst/>
                            <a:cxnLst>
                              <a:cxn ang="0">
                                <a:pos x="T1" y="0"/>
                              </a:cxn>
                              <a:cxn ang="0">
                                <a:pos x="T3" y="0"/>
                              </a:cxn>
                            </a:cxnLst>
                            <a:rect l="0" t="0" r="r" b="b"/>
                            <a:pathLst>
                              <a:path w="9132">
                                <a:moveTo>
                                  <a:pt x="0" y="0"/>
                                </a:moveTo>
                                <a:lnTo>
                                  <a:pt x="9132" y="0"/>
                                </a:lnTo>
                              </a:path>
                            </a:pathLst>
                          </a:custGeom>
                          <a:noFill/>
                          <a:ln w="7366">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83.65pt;margin-top:47.9pt;width:456.6pt;height:0;z-index:-251662336;mso-position-horizontal-relative:page;mso-position-vertical-relative:page" coordorigin="1673,958" coordsize="9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">
                <v:shape id="Freeform 22" o:spid="_x0000_s1027" style="position:absolute;left:1673;top:958;width:9132;height:0;visibility:visible;mso-wrap-style:square;v-text-anchor:top" coordsize="91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cohcMA&#10;AADbAAAADwAAAGRycy9kb3ducmV2LnhtbESP3WrCQBSE7wt9h+UI3tWNilpjNlIKgleljX2AQ/bk&#10;B3fPptk1iW/fFQq9HGbmGyY7TtaIgXrfOlawXCQgiEunW64VfF9OL68gfEDWaByTgjt5OObPTxmm&#10;2o38RUMRahEh7FNU0ITQpVL6siGLfuE64uhVrrcYouxrqXscI9wauUqSrbTYclxosKP3hsprcbMK&#10;8LbfDqbYfJpq/zHu1j/DxetKqflsejuACDSF//Bf+6wVrNbw+BJ/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2cohcMAAADbAAAADwAAAAAAAAAAAAAAAACYAgAAZHJzL2Rv&#10;d25yZXYueG1sUEsFBgAAAAAEAAQA9QAAAIgDAAAAAA==&#10;" path="m,l9132,e" filled="f" strokecolor="#4f81bc" strokeweight=".58pt">
                  <v:path arrowok="t" o:connecttype="custom" o:connectlocs="0,0;9132,0" o:connectangles="0,0"/>
                </v:shape>
                <w10:wrap anchorx="page" anchory="page"/>
              </v:group>
            </w:pict>
          </mc:Fallback>
        </mc:AlternateContent>
      </w:r>
      <w:proofErr w:type="spellStart"/>
      <w:r w:rsidR="004738AD">
        <w:rPr>
          <w:rFonts w:ascii="Book Antiqua" w:eastAsia="Book Antiqua" w:hAnsi="Book Antiqua" w:cs="Book Antiqua"/>
          <w:b/>
          <w:sz w:val="26"/>
          <w:szCs w:val="26"/>
        </w:rPr>
        <w:t>Pendahul</w:t>
      </w:r>
      <w:r w:rsidR="004738AD">
        <w:rPr>
          <w:rFonts w:ascii="Book Antiqua" w:eastAsia="Book Antiqua" w:hAnsi="Book Antiqua" w:cs="Book Antiqua"/>
          <w:b/>
          <w:spacing w:val="2"/>
          <w:sz w:val="26"/>
          <w:szCs w:val="26"/>
        </w:rPr>
        <w:t>u</w:t>
      </w:r>
      <w:r w:rsidR="004738AD">
        <w:rPr>
          <w:rFonts w:ascii="Book Antiqua" w:eastAsia="Book Antiqua" w:hAnsi="Book Antiqua" w:cs="Book Antiqua"/>
          <w:b/>
          <w:sz w:val="26"/>
          <w:szCs w:val="26"/>
        </w:rPr>
        <w:t>an</w:t>
      </w:r>
      <w:proofErr w:type="spellEnd"/>
    </w:p>
    <w:p w:rsidR="00105A71" w:rsidRPr="00D9404A" w:rsidRDefault="004738AD">
      <w:pPr>
        <w:spacing w:before="25"/>
        <w:rPr>
          <w:rFonts w:ascii="Book Antiqua" w:eastAsia="Book Antiqua" w:hAnsi="Book Antiqua" w:cs="Book Antiqua"/>
          <w:sz w:val="18"/>
          <w:szCs w:val="18"/>
          <w:lang w:val="id-ID"/>
        </w:rPr>
        <w:sectPr w:rsidR="00105A71" w:rsidRPr="00D9404A">
          <w:type w:val="continuous"/>
          <w:pgSz w:w="11920" w:h="16860"/>
          <w:pgMar w:top="1220" w:right="980" w:bottom="280" w:left="1560" w:header="720" w:footer="720" w:gutter="0"/>
          <w:cols w:num="2" w:space="720" w:equalWidth="0">
            <w:col w:w="1729" w:space="4996"/>
            <w:col w:w="2655"/>
          </w:cols>
        </w:sectPr>
      </w:pPr>
      <w:r>
        <w:br w:type="column"/>
      </w:r>
      <w:r>
        <w:rPr>
          <w:rFonts w:ascii="Book Antiqua" w:eastAsia="Book Antiqua" w:hAnsi="Book Antiqua" w:cs="Book Antiqua"/>
          <w:sz w:val="18"/>
          <w:szCs w:val="18"/>
        </w:rPr>
        <w:lastRenderedPageBreak/>
        <w:t>DO</w:t>
      </w:r>
      <w:r>
        <w:rPr>
          <w:rFonts w:ascii="Book Antiqua" w:eastAsia="Book Antiqua" w:hAnsi="Book Antiqua" w:cs="Book Antiqua"/>
          <w:spacing w:val="-1"/>
          <w:sz w:val="18"/>
          <w:szCs w:val="18"/>
        </w:rPr>
        <w:t>I</w:t>
      </w:r>
      <w:r>
        <w:rPr>
          <w:rFonts w:ascii="Book Antiqua" w:eastAsia="Book Antiqua" w:hAnsi="Book Antiqua" w:cs="Book Antiqua"/>
          <w:sz w:val="18"/>
          <w:szCs w:val="18"/>
        </w:rPr>
        <w:t>:</w:t>
      </w:r>
      <w:r>
        <w:rPr>
          <w:rFonts w:ascii="Book Antiqua" w:eastAsia="Book Antiqua" w:hAnsi="Book Antiqua" w:cs="Book Antiqua"/>
          <w:spacing w:val="1"/>
          <w:sz w:val="18"/>
          <w:szCs w:val="18"/>
        </w:rPr>
        <w:t xml:space="preserve"> </w:t>
      </w:r>
    </w:p>
    <w:p w:rsidR="004C69DC" w:rsidRDefault="004C69DC" w:rsidP="004C69DC">
      <w:pPr>
        <w:ind w:left="142" w:right="105" w:firstLine="708"/>
        <w:jc w:val="both"/>
        <w:rPr>
          <w:rFonts w:ascii="Book Antiqua" w:eastAsia="Book Antiqua" w:hAnsi="Book Antiqua" w:cs="Book Antiqua"/>
          <w:sz w:val="22"/>
          <w:szCs w:val="22"/>
          <w:lang w:val="id-ID"/>
        </w:rPr>
      </w:pPr>
      <w:r>
        <w:rPr>
          <w:rFonts w:ascii="Book Antiqua" w:eastAsia="Book Antiqua" w:hAnsi="Book Antiqua" w:cs="Book Antiqua"/>
          <w:sz w:val="22"/>
          <w:szCs w:val="22"/>
          <w:lang w:val="id-ID"/>
        </w:rPr>
        <w:lastRenderedPageBreak/>
        <w:t>Anak usia dini berada di fase kehidupan yang unik dan sesuai dengan karakteristik khas yang ada pada masng-masing anak. namun pada fase ini juga men</w:t>
      </w:r>
      <w:r w:rsidR="006D7A54">
        <w:rPr>
          <w:rFonts w:ascii="Book Antiqua" w:eastAsia="Book Antiqua" w:hAnsi="Book Antiqua" w:cs="Book Antiqua"/>
          <w:sz w:val="22"/>
          <w:szCs w:val="22"/>
          <w:lang w:val="id-ID"/>
        </w:rPr>
        <w:t>g</w:t>
      </w:r>
      <w:r>
        <w:rPr>
          <w:rFonts w:ascii="Book Antiqua" w:eastAsia="Book Antiqua" w:hAnsi="Book Antiqua" w:cs="Book Antiqua"/>
          <w:sz w:val="22"/>
          <w:szCs w:val="22"/>
          <w:lang w:val="id-ID"/>
        </w:rPr>
        <w:t xml:space="preserve">haruskan anak mendapatkan stimulasi untuk berbagai aspek perkembangan yang ada di dalam diri anak dan itu akan mempengaruhi kehidupan anak pada jenjang pendidikan selanjutnya. </w:t>
      </w:r>
      <w:r w:rsidR="00D02BD0">
        <w:rPr>
          <w:rFonts w:ascii="Book Antiqua" w:eastAsia="Book Antiqua" w:hAnsi="Book Antiqua" w:cs="Book Antiqua"/>
          <w:sz w:val="22"/>
          <w:szCs w:val="22"/>
          <w:lang w:val="id-ID"/>
        </w:rPr>
        <w:t xml:space="preserve"> Salah satunya dengan memperhatikan </w:t>
      </w:r>
      <w:r w:rsidR="00865626">
        <w:rPr>
          <w:rFonts w:ascii="Book Antiqua" w:eastAsia="Book Antiqua" w:hAnsi="Book Antiqua" w:cs="Book Antiqua"/>
          <w:sz w:val="22"/>
          <w:szCs w:val="22"/>
          <w:lang w:val="id-ID"/>
        </w:rPr>
        <w:t xml:space="preserve">perkembangan kemampuan sains pada anak usia dini. </w:t>
      </w:r>
      <w:r w:rsidR="004C739A">
        <w:rPr>
          <w:rFonts w:ascii="Book Antiqua" w:eastAsia="Book Antiqua" w:hAnsi="Book Antiqua" w:cs="Book Antiqua"/>
          <w:sz w:val="22"/>
          <w:szCs w:val="22"/>
          <w:lang w:val="id-ID"/>
        </w:rPr>
        <w:t xml:space="preserve"> </w:t>
      </w:r>
      <w:r w:rsidR="00AE3A98">
        <w:rPr>
          <w:rFonts w:ascii="Book Antiqua" w:eastAsia="Book Antiqua" w:hAnsi="Book Antiqua" w:cs="Book Antiqua"/>
          <w:sz w:val="22"/>
          <w:szCs w:val="22"/>
          <w:lang w:val="id-ID"/>
        </w:rPr>
        <w:t xml:space="preserve">Dalam satuan pendidikan anak usia dini salah satunya taman kanak-kanak sangat penting untuk mengembangkan potensi yang ada pada anak serta dapat mengembangkan berbagai aspek perkembangan anak </w:t>
      </w:r>
      <w:r w:rsidR="00557A8A">
        <w:rPr>
          <w:rFonts w:ascii="Book Antiqua" w:eastAsia="Book Antiqua" w:hAnsi="Book Antiqua" w:cs="Book Antiqua"/>
          <w:sz w:val="22"/>
          <w:szCs w:val="22"/>
          <w:lang w:val="id-ID"/>
        </w:rPr>
        <w:fldChar w:fldCharType="begin" w:fldLock="1"/>
      </w:r>
      <w:r w:rsidR="00557A8A">
        <w:rPr>
          <w:rFonts w:ascii="Book Antiqua" w:eastAsia="Book Antiqua" w:hAnsi="Book Antiqua" w:cs="Book Antiqua"/>
          <w:sz w:val="22"/>
          <w:szCs w:val="22"/>
          <w:lang w:val="id-ID"/>
        </w:rPr>
        <w:instrText>ADDIN CSL_CITATION { "citationItems" : [ { "id" : "ITEM-1", "itemData" : { "DOI" : "10.24036/pedagogi.v15i1.5249", "ISSN" : "1411-4585", "abstract" : "Penelitian ini bertujuan untuk mendeskripsikan bagaimana pelaksanaan\u00a0 atau pengimplementasian permainan\u00a0 tradisional Indonesia di Taman Kanak-kanak kota Padang. Penelitian ini dilaksanakan selama 3 bulan dari bulan September sampai bulan November tahun 2012. Jenis penelitian yang digunakan adalah deskriptif dengan pendekatan kualitatif. Informan penelitian ini adalah guru dan siswa Taman Kanak-kanak kelompok B1. Teknik pengumpulan data adalah observasi, wawancara dan dokumentasi kemudian data analisis dengan menggunakan teknik analisa data Miles dan Huberman dengan cara reduksi data, penyajian data dan penarikan kesimpulan dari data yang diperoleh selama penelitian. Berdasarkan hasil penelitian maka dapat disimpulkan bahwa : (1) Dari\u00a0 perencanaan yang dibuat guru terlihat bahwa Permainan Tradisional Indonesia tidak menjadi bagian dari perencanaan pembelajaran secara spesifik. (2) Dari Pelaksanaan\u00a0 konsep bermain sambil belajar dan belajar seraya bermain di Taman Kanak-kanak tidak dijalankan sepenuhnya, terkesan hanya sebatas wacana saja, apa lagi pelaksanaan permainan tradisional Indonesia sendiri, kalaupun ada hanya sekali-sekali atau insidentil saja dan tidak terkonsep dengan baik.", "author" : [ { "dropping-particle" : "", "family" : "Nurhafizah", "given" : "Nurhafizah", "non-dropping-particle" : "", "parse-names" : false, "suffix" : "" }, { "dropping-particle" : "", "family" : "Kosnin", "given" : "Azlina Mohd.", "non-dropping-particle" : "", "parse-names" : false, "suffix" : "" } ], "container-title" : "Pedagogi: Jurnal Ilmu Pendidikan", "id" : "ITEM-1", "issue" : "1", "issued" : { "date-parts" : [ [ "2015" ] ] }, "page" : "85", "title" : "Implementasi Permainan Tradisional Indonesia Di Taman Kanak-Kanak Kota Padang", "type" : "article-journal", "volume" : "15" }, "uris" : [ "http://www.mendeley.com/documents/?uuid=79cfb1fb-1f54-432a-8c35-623078053d75" ] } ], "mendeley" : { "formattedCitation" : "(Nurhafizah &amp; Kosnin, 2015)", "plainTextFormattedCitation" : "(Nurhafizah &amp; Kosnin, 2015)", "previouslyFormattedCitation" : "(Nurhafizah &amp; Kosnin, 2015)" }, "properties" : { "noteIndex" : 0 }, "schema" : "https://github.com/citation-style-language/schema/raw/master/csl-citation.json" }</w:instrText>
      </w:r>
      <w:r w:rsidR="00557A8A">
        <w:rPr>
          <w:rFonts w:ascii="Book Antiqua" w:eastAsia="Book Antiqua" w:hAnsi="Book Antiqua" w:cs="Book Antiqua"/>
          <w:sz w:val="22"/>
          <w:szCs w:val="22"/>
          <w:lang w:val="id-ID"/>
        </w:rPr>
        <w:fldChar w:fldCharType="separate"/>
      </w:r>
      <w:r w:rsidR="00557A8A" w:rsidRPr="00557A8A">
        <w:rPr>
          <w:rFonts w:ascii="Book Antiqua" w:eastAsia="Book Antiqua" w:hAnsi="Book Antiqua" w:cs="Book Antiqua"/>
          <w:noProof/>
          <w:sz w:val="22"/>
          <w:szCs w:val="22"/>
          <w:lang w:val="id-ID"/>
        </w:rPr>
        <w:t>(Nurhafizah &amp; Kosnin, 2015)</w:t>
      </w:r>
      <w:r w:rsidR="00557A8A">
        <w:rPr>
          <w:rFonts w:ascii="Book Antiqua" w:eastAsia="Book Antiqua" w:hAnsi="Book Antiqua" w:cs="Book Antiqua"/>
          <w:sz w:val="22"/>
          <w:szCs w:val="22"/>
          <w:lang w:val="id-ID"/>
        </w:rPr>
        <w:fldChar w:fldCharType="end"/>
      </w:r>
      <w:r w:rsidR="00557A8A">
        <w:rPr>
          <w:rFonts w:ascii="Book Antiqua" w:eastAsia="Book Antiqua" w:hAnsi="Book Antiqua" w:cs="Book Antiqua"/>
          <w:sz w:val="22"/>
          <w:szCs w:val="22"/>
          <w:lang w:val="id-ID"/>
        </w:rPr>
        <w:t>.</w:t>
      </w:r>
    </w:p>
    <w:p w:rsidR="00976F17" w:rsidRDefault="00976F17" w:rsidP="004C69DC">
      <w:pPr>
        <w:ind w:left="142" w:right="105" w:firstLine="708"/>
        <w:jc w:val="both"/>
        <w:rPr>
          <w:rFonts w:ascii="Book Antiqua" w:eastAsia="Book Antiqua" w:hAnsi="Book Antiqua" w:cs="Book Antiqua"/>
          <w:sz w:val="22"/>
          <w:szCs w:val="22"/>
          <w:lang w:val="id-ID"/>
        </w:rPr>
      </w:pPr>
      <w:r>
        <w:rPr>
          <w:rFonts w:ascii="Book Antiqua" w:eastAsia="Book Antiqua" w:hAnsi="Book Antiqua" w:cs="Book Antiqua"/>
          <w:sz w:val="22"/>
          <w:szCs w:val="22"/>
          <w:lang w:val="id-ID"/>
        </w:rPr>
        <w:t>Pada usia dini anak masih belum mengenal sains dengan baik. Sehingga hal tersebut menyebabkan sebagian besar anak memiliki kemampuan</w:t>
      </w:r>
      <w:r w:rsidR="001F4AAD">
        <w:rPr>
          <w:rFonts w:ascii="Book Antiqua" w:eastAsia="Book Antiqua" w:hAnsi="Book Antiqua" w:cs="Book Antiqua"/>
          <w:sz w:val="22"/>
          <w:szCs w:val="22"/>
          <w:lang w:val="id-ID"/>
        </w:rPr>
        <w:t xml:space="preserve"> sains yang belum sesuai dengan capaian perkembangan yang harus dimiliki oleh anak berdasarkan usianya. Oleh karena</w:t>
      </w:r>
      <w:r w:rsidR="006D7A54">
        <w:rPr>
          <w:rFonts w:ascii="Book Antiqua" w:eastAsia="Book Antiqua" w:hAnsi="Book Antiqua" w:cs="Book Antiqua"/>
          <w:sz w:val="22"/>
          <w:szCs w:val="22"/>
          <w:lang w:val="id-ID"/>
        </w:rPr>
        <w:t xml:space="preserve"> </w:t>
      </w:r>
      <w:r w:rsidR="001F4AAD">
        <w:rPr>
          <w:rFonts w:ascii="Book Antiqua" w:eastAsia="Book Antiqua" w:hAnsi="Book Antiqua" w:cs="Book Antiqua"/>
          <w:sz w:val="22"/>
          <w:szCs w:val="22"/>
          <w:lang w:val="id-ID"/>
        </w:rPr>
        <w:t>itu, sebagai seorang pendidik maupun orang tua harus mengenalkan sains sederhana kepada anak sej</w:t>
      </w:r>
      <w:r w:rsidR="006D7A54">
        <w:rPr>
          <w:rFonts w:ascii="Book Antiqua" w:eastAsia="Book Antiqua" w:hAnsi="Book Antiqua" w:cs="Book Antiqua"/>
          <w:sz w:val="22"/>
          <w:szCs w:val="22"/>
          <w:lang w:val="id-ID"/>
        </w:rPr>
        <w:t xml:space="preserve">ak </w:t>
      </w:r>
      <w:r w:rsidR="001F4AAD">
        <w:rPr>
          <w:rFonts w:ascii="Book Antiqua" w:eastAsia="Book Antiqua" w:hAnsi="Book Antiqua" w:cs="Book Antiqua"/>
          <w:sz w:val="22"/>
          <w:szCs w:val="22"/>
          <w:lang w:val="id-ID"/>
        </w:rPr>
        <w:t xml:space="preserve">usia dini. </w:t>
      </w:r>
      <w:r w:rsidR="006D7A54">
        <w:rPr>
          <w:rFonts w:ascii="Book Antiqua" w:eastAsia="Book Antiqua" w:hAnsi="Book Antiqua" w:cs="Book Antiqua"/>
          <w:sz w:val="22"/>
          <w:szCs w:val="22"/>
          <w:lang w:val="id-ID"/>
        </w:rPr>
        <w:t>M</w:t>
      </w:r>
      <w:r w:rsidR="001F4AAD">
        <w:rPr>
          <w:rFonts w:ascii="Book Antiqua" w:eastAsia="Book Antiqua" w:hAnsi="Book Antiqua" w:cs="Book Antiqua"/>
          <w:sz w:val="22"/>
          <w:szCs w:val="22"/>
          <w:lang w:val="id-ID"/>
        </w:rPr>
        <w:t>engenalkan pembelajaran sains dapat dilakukan dengan hal-hal yang dekat dengan anak</w:t>
      </w:r>
      <w:r w:rsidR="00D05F2D">
        <w:rPr>
          <w:rFonts w:ascii="Book Antiqua" w:eastAsia="Book Antiqua" w:hAnsi="Book Antiqua" w:cs="Book Antiqua"/>
          <w:sz w:val="22"/>
          <w:szCs w:val="22"/>
          <w:lang w:val="id-ID"/>
        </w:rPr>
        <w:t xml:space="preserve">, mulai dari pengenalan sains yang berkaitan dengan lingkungan </w:t>
      </w:r>
      <w:r w:rsidR="006D7A54">
        <w:rPr>
          <w:rFonts w:ascii="Book Antiqua" w:eastAsia="Book Antiqua" w:hAnsi="Book Antiqua" w:cs="Book Antiqua"/>
          <w:sz w:val="22"/>
          <w:szCs w:val="22"/>
          <w:lang w:val="id-ID"/>
        </w:rPr>
        <w:t xml:space="preserve">dalam keseharian anak maupun lingkungan </w:t>
      </w:r>
      <w:r w:rsidR="00D05F2D">
        <w:rPr>
          <w:rFonts w:ascii="Book Antiqua" w:eastAsia="Book Antiqua" w:hAnsi="Book Antiqua" w:cs="Book Antiqua"/>
          <w:sz w:val="22"/>
          <w:szCs w:val="22"/>
          <w:lang w:val="id-ID"/>
        </w:rPr>
        <w:t xml:space="preserve">yang ada di sekitar </w:t>
      </w:r>
      <w:r w:rsidR="006D7A54">
        <w:rPr>
          <w:rFonts w:ascii="Book Antiqua" w:eastAsia="Book Antiqua" w:hAnsi="Book Antiqua" w:cs="Book Antiqua"/>
          <w:sz w:val="22"/>
          <w:szCs w:val="22"/>
          <w:lang w:val="id-ID"/>
        </w:rPr>
        <w:t xml:space="preserve">tempat tinggal </w:t>
      </w:r>
      <w:r w:rsidR="00D05F2D">
        <w:rPr>
          <w:rFonts w:ascii="Book Antiqua" w:eastAsia="Book Antiqua" w:hAnsi="Book Antiqua" w:cs="Book Antiqua"/>
          <w:sz w:val="22"/>
          <w:szCs w:val="22"/>
          <w:lang w:val="id-ID"/>
        </w:rPr>
        <w:t xml:space="preserve">anak. </w:t>
      </w:r>
    </w:p>
    <w:p w:rsidR="004D44EB" w:rsidRDefault="000F4134" w:rsidP="004C69DC">
      <w:pPr>
        <w:ind w:left="142" w:right="105" w:firstLine="708"/>
        <w:jc w:val="both"/>
        <w:rPr>
          <w:rFonts w:ascii="Book Antiqua" w:eastAsia="Book Antiqua" w:hAnsi="Book Antiqua" w:cs="Book Antiqua"/>
          <w:sz w:val="22"/>
          <w:szCs w:val="22"/>
          <w:lang w:val="id-ID"/>
        </w:rPr>
      </w:pPr>
      <w:r>
        <w:rPr>
          <w:rFonts w:ascii="Book Antiqua" w:eastAsia="Book Antiqua" w:hAnsi="Book Antiqua" w:cs="Book Antiqua"/>
          <w:sz w:val="22"/>
          <w:szCs w:val="22"/>
          <w:lang w:val="id-ID"/>
        </w:rPr>
        <w:t xml:space="preserve">Dalam rangka pengenalan pembelajaran sains yang dekat dengan keseharian anak tidak terlepas dari upaya memilih dan memilah kegiatan apa yang tepat untuk dilakukan bersama anak. </w:t>
      </w:r>
      <w:r w:rsidR="00343DA6">
        <w:rPr>
          <w:rFonts w:ascii="Book Antiqua" w:eastAsia="Book Antiqua" w:hAnsi="Book Antiqua" w:cs="Book Antiqua"/>
          <w:sz w:val="22"/>
          <w:szCs w:val="22"/>
          <w:lang w:val="id-ID"/>
        </w:rPr>
        <w:t xml:space="preserve">Adapun kegiatan sains yang melibatkan anak secara langsung salah salah satunya ialah dengan menggunakan metode eksperimen. </w:t>
      </w:r>
      <w:r w:rsidR="008B17DF">
        <w:rPr>
          <w:rFonts w:ascii="Book Antiqua" w:eastAsia="Book Antiqua" w:hAnsi="Book Antiqua" w:cs="Book Antiqua"/>
          <w:sz w:val="22"/>
          <w:szCs w:val="22"/>
          <w:lang w:val="id-ID"/>
        </w:rPr>
        <w:t xml:space="preserve">Metode eksperimen (percobaan) adalah cara penyajian pembelajaran diaman anak melakukan percobaan dengan mengalami dan membuktikan sendiri sesuai yang dipelajari </w:t>
      </w:r>
      <w:r w:rsidR="008B17DF">
        <w:rPr>
          <w:rFonts w:ascii="Book Antiqua" w:eastAsia="Book Antiqua" w:hAnsi="Book Antiqua" w:cs="Book Antiqua"/>
          <w:sz w:val="22"/>
          <w:szCs w:val="22"/>
          <w:lang w:val="id-ID"/>
        </w:rPr>
        <w:fldChar w:fldCharType="begin" w:fldLock="1"/>
      </w:r>
      <w:r w:rsidR="00EE65C3">
        <w:rPr>
          <w:rFonts w:ascii="Book Antiqua" w:eastAsia="Book Antiqua" w:hAnsi="Book Antiqua" w:cs="Book Antiqua"/>
          <w:sz w:val="22"/>
          <w:szCs w:val="22"/>
          <w:lang w:val="id-ID"/>
        </w:rPr>
        <w:instrText>ADDIN CSL_CITATION { "citationItems" : [ { "id" : "ITEM-1", "itemData" : { "author" : [ { "dropping-particle" : "", "family" : "Djamarah", "given" : "Syaiful Bahri", "non-dropping-particle" : "", "parse-names" : false, "suffix" : "" } ], "id" : "ITEM-1", "issued" : { "date-parts" : [ [ "2010" ] ] }, "publisher" : "PT. Rineka Cipta", "publisher-place" : "Jakarta", "title" : "Strategi Belajar Mengajar", "type" : "book" }, "uris" : [ "http://www.mendeley.com/documents/?uuid=d209d755-8165-4c28-9305-bc6693ec7141" ] } ], "mendeley" : { "formattedCitation" : "(Djamarah, 2010)", "plainTextFormattedCitation" : "(Djamarah, 2010)", "previouslyFormattedCitation" : "(Djamarah, 2010)" }, "properties" : { "noteIndex" : 0 }, "schema" : "https://github.com/citation-style-language/schema/raw/master/csl-citation.json" }</w:instrText>
      </w:r>
      <w:r w:rsidR="008B17DF">
        <w:rPr>
          <w:rFonts w:ascii="Book Antiqua" w:eastAsia="Book Antiqua" w:hAnsi="Book Antiqua" w:cs="Book Antiqua"/>
          <w:sz w:val="22"/>
          <w:szCs w:val="22"/>
          <w:lang w:val="id-ID"/>
        </w:rPr>
        <w:fldChar w:fldCharType="separate"/>
      </w:r>
      <w:r w:rsidR="008B17DF" w:rsidRPr="008B17DF">
        <w:rPr>
          <w:rFonts w:ascii="Book Antiqua" w:eastAsia="Book Antiqua" w:hAnsi="Book Antiqua" w:cs="Book Antiqua"/>
          <w:noProof/>
          <w:sz w:val="22"/>
          <w:szCs w:val="22"/>
          <w:lang w:val="id-ID"/>
        </w:rPr>
        <w:t>(Djamarah, 2010)</w:t>
      </w:r>
      <w:r w:rsidR="008B17DF">
        <w:rPr>
          <w:rFonts w:ascii="Book Antiqua" w:eastAsia="Book Antiqua" w:hAnsi="Book Antiqua" w:cs="Book Antiqua"/>
          <w:sz w:val="22"/>
          <w:szCs w:val="22"/>
          <w:lang w:val="id-ID"/>
        </w:rPr>
        <w:fldChar w:fldCharType="end"/>
      </w:r>
      <w:r w:rsidR="008B17DF">
        <w:rPr>
          <w:rFonts w:ascii="Book Antiqua" w:eastAsia="Book Antiqua" w:hAnsi="Book Antiqua" w:cs="Book Antiqua"/>
          <w:sz w:val="22"/>
          <w:szCs w:val="22"/>
          <w:lang w:val="id-ID"/>
        </w:rPr>
        <w:t xml:space="preserve">. </w:t>
      </w:r>
      <w:r w:rsidR="00C543DB">
        <w:rPr>
          <w:rFonts w:ascii="Book Antiqua" w:eastAsia="Book Antiqua" w:hAnsi="Book Antiqua" w:cs="Book Antiqua"/>
          <w:sz w:val="22"/>
          <w:szCs w:val="22"/>
          <w:lang w:val="id-ID"/>
        </w:rPr>
        <w:t xml:space="preserve">Dalam </w:t>
      </w:r>
      <w:r w:rsidR="008B17DF">
        <w:rPr>
          <w:rFonts w:ascii="Book Antiqua" w:eastAsia="Book Antiqua" w:hAnsi="Book Antiqua" w:cs="Book Antiqua"/>
          <w:sz w:val="22"/>
          <w:szCs w:val="22"/>
          <w:lang w:val="id-ID"/>
        </w:rPr>
        <w:t xml:space="preserve">kenyataannya dalam pembelajaran </w:t>
      </w:r>
      <w:r w:rsidR="00C543DB">
        <w:rPr>
          <w:rFonts w:ascii="Book Antiqua" w:eastAsia="Book Antiqua" w:hAnsi="Book Antiqua" w:cs="Book Antiqua"/>
          <w:sz w:val="22"/>
          <w:szCs w:val="22"/>
          <w:lang w:val="id-ID"/>
        </w:rPr>
        <w:t>kegiatan eksperimen di l</w:t>
      </w:r>
      <w:r w:rsidR="006F15CA">
        <w:rPr>
          <w:rFonts w:ascii="Book Antiqua" w:eastAsia="Book Antiqua" w:hAnsi="Book Antiqua" w:cs="Book Antiqua"/>
          <w:sz w:val="22"/>
          <w:szCs w:val="22"/>
          <w:lang w:val="id-ID"/>
        </w:rPr>
        <w:t>embaga pendidikan anak usia dini sering tidak dilaksanakan oleh pendidik. Hal tersebutlah yang menyebabkan pembelajaran y</w:t>
      </w:r>
      <w:r w:rsidR="00697176">
        <w:rPr>
          <w:rFonts w:ascii="Book Antiqua" w:eastAsia="Book Antiqua" w:hAnsi="Book Antiqua" w:cs="Book Antiqua"/>
          <w:sz w:val="22"/>
          <w:szCs w:val="22"/>
          <w:lang w:val="id-ID"/>
        </w:rPr>
        <w:t xml:space="preserve">ang diterapkan menjadi monoton. Pembelajaran sains dengan menggunakan media yang monoton dan berpusat kepada guru mengakibatkan pembelajaran yang dilaksanakan tidak menarik bagi anak </w:t>
      </w:r>
      <w:r w:rsidR="00697176">
        <w:rPr>
          <w:rFonts w:ascii="Book Antiqua" w:eastAsia="Book Antiqua" w:hAnsi="Book Antiqua" w:cs="Book Antiqua"/>
          <w:sz w:val="22"/>
          <w:szCs w:val="22"/>
          <w:lang w:val="id-ID"/>
        </w:rPr>
        <w:fldChar w:fldCharType="begin" w:fldLock="1"/>
      </w:r>
      <w:r w:rsidR="00E26DEC">
        <w:rPr>
          <w:rFonts w:ascii="Book Antiqua" w:eastAsia="Book Antiqua" w:hAnsi="Book Antiqua" w:cs="Book Antiqua"/>
          <w:sz w:val="22"/>
          <w:szCs w:val="22"/>
          <w:lang w:val="id-ID"/>
        </w:rPr>
        <w:instrText>ADDIN CSL_CITATION { "citationItems" : [ { "id" : "ITEM-1", "itemData" : { "DOI" : "10.31004/obsesi.v7i1.2842", "abstract" : "Keterampilan dalam proses sains dapat mengembangkan aspek kognif anak. Keterampilan proses sains di PAUD bertujuan untuk pengembangangan pembelajaran sains dalam memecahkan masalah yang dihadapi. Penelitian yang dilakukan bermaksud untuk meningkatkan kecakapan kognitif melalui pembelajaran sains berbasis pemanfaatan lingkungan bagi anak usia dini. Pendekatan penelitian yaitu penelitian tindakan kelas (PTK). Aksi penelitian yakni peneliti membuat perencanaan, lalu perencaanan yang telah dibuat dilaksanakan oleh guru serta didampingi oleh peneliti, pelaksanaan tersebut diobservasi, selanjutnya dilakukan refleksi terhadap hasil observasi. Subjek berjumlah 15 anak di kelas B TK Melati Kecamatan Tenayan Raya. Kesimpulan dari penelitian yang dilakukan membuktikan bahwa pembelajaran sains berbasi pemanfaatan lingkungan meningkatkan kemampuan kognitif anak yaitu pada tingkat pencapaian pada pra siklus yaitu 33,5% di kategorikan Belum Berkembang, rata-rata siklus I yaitu 53% di kategorikan Mulai Berkembang dan rata-rata siklus II kembali meningkat menjadi 80,83 % sudah berada dalam kategori Berkembang Sangat Baik", "author" : [ { "dropping-particle" : "", "family" : "Yaswinda", "given" : "Yaswinda", "non-dropping-particle" : "", "parse-names" : false, "suffix" : "" }, { "dropping-particle" : "", "family" : "Putri", "given" : "Dona Mailinda Eka", "non-dropping-particle" : "", "parse-names" : false, "suffix" : "" }, { "dropping-particle" : "", "family" : "Irsakinah", "given" : "Irsakinah", "non-dropping-particle" : "", "parse-names" : false, "suffix" : "" } ], "container-title" : "Jurnal Obsesi : Jurnal Pendidikan Anak Usia Dini", "id" : "ITEM-1", "issue" : "1", "issued" : { "date-parts" : [ [ "2023" ] ] }, "page" : "94-103", "title" : "Pembelajaran Sains Berbasis Pemanfaatan Lingkungan untuk Peningkatan Kognitif Anak Usia Dini", "type" : "article-journal", "volume" : "7" }, "uris" : [ "http://www.mendeley.com/documents/?uuid=97b8fdca-727e-45b9-97f5-7da9b8d32789" ] } ], "mendeley" : { "formattedCitation" : "(Yaswinda et al., 2023)", "plainTextFormattedCitation" : "(Yaswinda et al., 2023)", "previouslyFormattedCitation" : "(Yaswinda et al., 2023)" }, "properties" : { "noteIndex" : 0 }, "schema" : "https://github.com/citation-style-language/schema/raw/master/csl-citation.json" }</w:instrText>
      </w:r>
      <w:r w:rsidR="00697176">
        <w:rPr>
          <w:rFonts w:ascii="Book Antiqua" w:eastAsia="Book Antiqua" w:hAnsi="Book Antiqua" w:cs="Book Antiqua"/>
          <w:sz w:val="22"/>
          <w:szCs w:val="22"/>
          <w:lang w:val="id-ID"/>
        </w:rPr>
        <w:fldChar w:fldCharType="separate"/>
      </w:r>
      <w:r w:rsidR="00697176" w:rsidRPr="00697176">
        <w:rPr>
          <w:rFonts w:ascii="Book Antiqua" w:eastAsia="Book Antiqua" w:hAnsi="Book Antiqua" w:cs="Book Antiqua"/>
          <w:noProof/>
          <w:sz w:val="22"/>
          <w:szCs w:val="22"/>
          <w:lang w:val="id-ID"/>
        </w:rPr>
        <w:t>(Yaswinda et al., 2023)</w:t>
      </w:r>
      <w:r w:rsidR="00697176">
        <w:rPr>
          <w:rFonts w:ascii="Book Antiqua" w:eastAsia="Book Antiqua" w:hAnsi="Book Antiqua" w:cs="Book Antiqua"/>
          <w:sz w:val="22"/>
          <w:szCs w:val="22"/>
          <w:lang w:val="id-ID"/>
        </w:rPr>
        <w:fldChar w:fldCharType="end"/>
      </w:r>
      <w:r w:rsidR="00697176">
        <w:rPr>
          <w:rFonts w:ascii="Book Antiqua" w:eastAsia="Book Antiqua" w:hAnsi="Book Antiqua" w:cs="Book Antiqua"/>
          <w:sz w:val="22"/>
          <w:szCs w:val="22"/>
          <w:lang w:val="id-ID"/>
        </w:rPr>
        <w:t xml:space="preserve">. </w:t>
      </w:r>
      <w:r w:rsidR="004D44EB">
        <w:rPr>
          <w:rFonts w:ascii="Book Antiqua" w:eastAsia="Book Antiqua" w:hAnsi="Book Antiqua" w:cs="Book Antiqua"/>
          <w:sz w:val="22"/>
          <w:szCs w:val="22"/>
          <w:lang w:val="id-ID"/>
        </w:rPr>
        <w:t>Terutama pada lembaga sekolah yang menerapkan kurikulum merdeka belajar sebagai acuan untuk pembelajaran anak usia dini di taman kanak-kanak.</w:t>
      </w:r>
      <w:r w:rsidR="00382BD6">
        <w:rPr>
          <w:rFonts w:ascii="Book Antiqua" w:eastAsia="Book Antiqua" w:hAnsi="Book Antiqua" w:cs="Book Antiqua"/>
          <w:sz w:val="22"/>
          <w:szCs w:val="22"/>
          <w:lang w:val="id-ID"/>
        </w:rPr>
        <w:t xml:space="preserve"> </w:t>
      </w:r>
    </w:p>
    <w:p w:rsidR="003D0F9F" w:rsidRDefault="004D44EB" w:rsidP="004C69DC">
      <w:pPr>
        <w:ind w:left="142" w:right="105" w:firstLine="708"/>
        <w:jc w:val="both"/>
        <w:rPr>
          <w:rFonts w:ascii="Book Antiqua" w:eastAsia="Book Antiqua" w:hAnsi="Book Antiqua" w:cs="Book Antiqua"/>
          <w:sz w:val="22"/>
          <w:szCs w:val="22"/>
          <w:lang w:val="id-ID"/>
        </w:rPr>
      </w:pPr>
      <w:r>
        <w:rPr>
          <w:rFonts w:ascii="Book Antiqua" w:eastAsia="Book Antiqua" w:hAnsi="Book Antiqua" w:cs="Book Antiqua"/>
          <w:sz w:val="22"/>
          <w:szCs w:val="22"/>
          <w:lang w:val="id-ID"/>
        </w:rPr>
        <w:t xml:space="preserve">Tentunya dengan penerapan kurikulum tersebut hendaknya pendidik semakin mengupdate kompetensi diri baik itu yang berkaitan dengan pengetahuan dan wawasan mengenai kegiatan pembelajaran yang dapat melibatkan anak secara langsung dalam kegiatan projek yang telah dipilih dengan tepat oleh pendidik. </w:t>
      </w:r>
      <w:r w:rsidR="006F15CA">
        <w:rPr>
          <w:rFonts w:ascii="Book Antiqua" w:eastAsia="Book Antiqua" w:hAnsi="Book Antiqua" w:cs="Book Antiqua"/>
          <w:sz w:val="22"/>
          <w:szCs w:val="22"/>
          <w:lang w:val="id-ID"/>
        </w:rPr>
        <w:t xml:space="preserve"> </w:t>
      </w:r>
      <w:r>
        <w:rPr>
          <w:rFonts w:ascii="Book Antiqua" w:eastAsia="Book Antiqua" w:hAnsi="Book Antiqua" w:cs="Book Antiqua"/>
          <w:sz w:val="22"/>
          <w:szCs w:val="22"/>
          <w:lang w:val="id-ID"/>
        </w:rPr>
        <w:t>Sehingga dengan kegiatan tersebut pen</w:t>
      </w:r>
      <w:r w:rsidR="003C592F">
        <w:rPr>
          <w:rFonts w:ascii="Book Antiqua" w:eastAsia="Book Antiqua" w:hAnsi="Book Antiqua" w:cs="Book Antiqua"/>
          <w:sz w:val="22"/>
          <w:szCs w:val="22"/>
          <w:lang w:val="id-ID"/>
        </w:rPr>
        <w:t>galaman belajar anak pada proses dilakukannya suatu kegiatan</w:t>
      </w:r>
      <w:r w:rsidR="00997B46">
        <w:rPr>
          <w:rFonts w:ascii="Book Antiqua" w:eastAsia="Book Antiqua" w:hAnsi="Book Antiqua" w:cs="Book Antiqua"/>
          <w:sz w:val="22"/>
          <w:szCs w:val="22"/>
          <w:lang w:val="id-ID"/>
        </w:rPr>
        <w:t>. S</w:t>
      </w:r>
      <w:r w:rsidR="003C592F">
        <w:rPr>
          <w:rFonts w:ascii="Book Antiqua" w:eastAsia="Book Antiqua" w:hAnsi="Book Antiqua" w:cs="Book Antiqua"/>
          <w:sz w:val="22"/>
          <w:szCs w:val="22"/>
          <w:lang w:val="id-ID"/>
        </w:rPr>
        <w:t xml:space="preserve">alah satunya kegiatan eksperimen </w:t>
      </w:r>
      <w:r w:rsidR="00997B46">
        <w:rPr>
          <w:rFonts w:ascii="Book Antiqua" w:eastAsia="Book Antiqua" w:hAnsi="Book Antiqua" w:cs="Book Antiqua"/>
          <w:sz w:val="22"/>
          <w:szCs w:val="22"/>
          <w:lang w:val="id-ID"/>
        </w:rPr>
        <w:t>yang akan mengenalkan</w:t>
      </w:r>
      <w:r w:rsidR="003C592F">
        <w:rPr>
          <w:rFonts w:ascii="Book Antiqua" w:eastAsia="Book Antiqua" w:hAnsi="Book Antiqua" w:cs="Book Antiqua"/>
          <w:sz w:val="22"/>
          <w:szCs w:val="22"/>
          <w:lang w:val="id-ID"/>
        </w:rPr>
        <w:t xml:space="preserve"> anak </w:t>
      </w:r>
      <w:r w:rsidR="00997B46">
        <w:rPr>
          <w:rFonts w:ascii="Book Antiqua" w:eastAsia="Book Antiqua" w:hAnsi="Book Antiqua" w:cs="Book Antiqua"/>
          <w:sz w:val="22"/>
          <w:szCs w:val="22"/>
          <w:lang w:val="id-ID"/>
        </w:rPr>
        <w:t xml:space="preserve">tentang </w:t>
      </w:r>
      <w:r w:rsidR="003C592F">
        <w:rPr>
          <w:rFonts w:ascii="Book Antiqua" w:eastAsia="Book Antiqua" w:hAnsi="Book Antiqua" w:cs="Book Antiqua"/>
          <w:sz w:val="22"/>
          <w:szCs w:val="22"/>
          <w:lang w:val="id-ID"/>
        </w:rPr>
        <w:t xml:space="preserve">kegiatan sains yang di dalamnya </w:t>
      </w:r>
      <w:r w:rsidR="00997B46">
        <w:rPr>
          <w:rFonts w:ascii="Book Antiqua" w:eastAsia="Book Antiqua" w:hAnsi="Book Antiqua" w:cs="Book Antiqua"/>
          <w:sz w:val="22"/>
          <w:szCs w:val="22"/>
          <w:lang w:val="id-ID"/>
        </w:rPr>
        <w:t xml:space="preserve">akan membuat </w:t>
      </w:r>
      <w:r w:rsidR="003C592F">
        <w:rPr>
          <w:rFonts w:ascii="Book Antiqua" w:eastAsia="Book Antiqua" w:hAnsi="Book Antiqua" w:cs="Book Antiqua"/>
          <w:sz w:val="22"/>
          <w:szCs w:val="22"/>
          <w:lang w:val="id-ID"/>
        </w:rPr>
        <w:t xml:space="preserve">anak belajar </w:t>
      </w:r>
      <w:r w:rsidR="00997B46">
        <w:rPr>
          <w:rFonts w:ascii="Book Antiqua" w:eastAsia="Book Antiqua" w:hAnsi="Book Antiqua" w:cs="Book Antiqua"/>
          <w:sz w:val="22"/>
          <w:szCs w:val="22"/>
          <w:lang w:val="id-ID"/>
        </w:rPr>
        <w:t xml:space="preserve">bereksperimen, bereksplorasi, dan menyelidiki lingkungan sekitarnya sehingga hal tersebut dapat membangun pengetahuan dan pengalaman anak </w:t>
      </w:r>
      <w:r w:rsidR="00997B46">
        <w:rPr>
          <w:rFonts w:ascii="Book Antiqua" w:eastAsia="Book Antiqua" w:hAnsi="Book Antiqua" w:cs="Book Antiqua"/>
          <w:sz w:val="22"/>
          <w:szCs w:val="22"/>
          <w:lang w:val="id-ID"/>
        </w:rPr>
        <w:fldChar w:fldCharType="begin" w:fldLock="1"/>
      </w:r>
      <w:r w:rsidR="008B17DF">
        <w:rPr>
          <w:rFonts w:ascii="Book Antiqua" w:eastAsia="Book Antiqua" w:hAnsi="Book Antiqua" w:cs="Book Antiqua"/>
          <w:sz w:val="22"/>
          <w:szCs w:val="22"/>
          <w:lang w:val="id-ID"/>
        </w:rPr>
        <w:instrText>ADDIN CSL_CITATION { "citationItems" : [ { "id" : "ITEM-1", "itemData" : { "author" : [ { "dropping-particle" : "", "family" : "Nurhafizah", "given" : "", "non-dropping-particle" : "", "parse-names" : false, "suffix" : "" } ], "container-title" : "PEDAGOGI: Jurnal Anak Usia Dini dan Pendidikan Anak Usia Dini", "id" : "ITEM-1", "issue" : "3b", "issued" : { "date-parts" : [ [ "2017" ] ] }, "page" : "103-115", "title" : "Strategi Pengembangan Kemampuan Sains Anak Taman Kanak-kanak di Koto Tangah Padang", "type" : "article-journal", "volume" : "3" }, "uris" : [ "http://www.mendeley.com/documents/?uuid=3b1eaa07-7f7d-4263-a72d-6f98cf5af5f7" ] } ], "mendeley" : { "formattedCitation" : "(Nurhafizah, 2017)", "plainTextFormattedCitation" : "(Nurhafizah, 2017)", "previouslyFormattedCitation" : "(Nurhafizah, 2017)" }, "properties" : { "noteIndex" : 0 }, "schema" : "https://github.com/citation-style-language/schema/raw/master/csl-citation.json" }</w:instrText>
      </w:r>
      <w:r w:rsidR="00997B46">
        <w:rPr>
          <w:rFonts w:ascii="Book Antiqua" w:eastAsia="Book Antiqua" w:hAnsi="Book Antiqua" w:cs="Book Antiqua"/>
          <w:sz w:val="22"/>
          <w:szCs w:val="22"/>
          <w:lang w:val="id-ID"/>
        </w:rPr>
        <w:fldChar w:fldCharType="separate"/>
      </w:r>
      <w:r w:rsidR="00997B46" w:rsidRPr="00997B46">
        <w:rPr>
          <w:rFonts w:ascii="Book Antiqua" w:eastAsia="Book Antiqua" w:hAnsi="Book Antiqua" w:cs="Book Antiqua"/>
          <w:noProof/>
          <w:sz w:val="22"/>
          <w:szCs w:val="22"/>
          <w:lang w:val="id-ID"/>
        </w:rPr>
        <w:t>(Nurhafizah, 2017)</w:t>
      </w:r>
      <w:r w:rsidR="00997B46">
        <w:rPr>
          <w:rFonts w:ascii="Book Antiqua" w:eastAsia="Book Antiqua" w:hAnsi="Book Antiqua" w:cs="Book Antiqua"/>
          <w:sz w:val="22"/>
          <w:szCs w:val="22"/>
          <w:lang w:val="id-ID"/>
        </w:rPr>
        <w:fldChar w:fldCharType="end"/>
      </w:r>
      <w:r w:rsidR="00997B46">
        <w:rPr>
          <w:rFonts w:ascii="Book Antiqua" w:eastAsia="Book Antiqua" w:hAnsi="Book Antiqua" w:cs="Book Antiqua"/>
          <w:sz w:val="22"/>
          <w:szCs w:val="22"/>
          <w:lang w:val="id-ID"/>
        </w:rPr>
        <w:t>.</w:t>
      </w:r>
    </w:p>
    <w:p w:rsidR="003C5DC3" w:rsidRDefault="003C5DC3" w:rsidP="003C5DC3">
      <w:pPr>
        <w:ind w:left="142" w:right="105" w:firstLine="708"/>
        <w:jc w:val="both"/>
        <w:rPr>
          <w:rFonts w:ascii="Book Antiqua" w:eastAsia="Book Antiqua" w:hAnsi="Book Antiqua" w:cs="Book Antiqua"/>
          <w:sz w:val="22"/>
          <w:szCs w:val="22"/>
          <w:lang w:val="id-ID"/>
        </w:rPr>
      </w:pPr>
      <w:r>
        <w:rPr>
          <w:rFonts w:ascii="Book Antiqua" w:eastAsia="Book Antiqua" w:hAnsi="Book Antiqua" w:cs="Book Antiqua"/>
          <w:sz w:val="22"/>
          <w:szCs w:val="22"/>
          <w:lang w:val="id-ID"/>
        </w:rPr>
        <w:t>Berdasarkan dari ha</w:t>
      </w:r>
      <w:r w:rsidR="006F15CA">
        <w:rPr>
          <w:rFonts w:ascii="Book Antiqua" w:eastAsia="Book Antiqua" w:hAnsi="Book Antiqua" w:cs="Book Antiqua"/>
          <w:sz w:val="22"/>
          <w:szCs w:val="22"/>
          <w:lang w:val="id-ID"/>
        </w:rPr>
        <w:t>sil pengamatan yang dilakukan di</w:t>
      </w:r>
      <w:r>
        <w:rPr>
          <w:rFonts w:ascii="Book Antiqua" w:eastAsia="Book Antiqua" w:hAnsi="Book Antiqua" w:cs="Book Antiqua"/>
          <w:sz w:val="22"/>
          <w:szCs w:val="22"/>
          <w:lang w:val="id-ID"/>
        </w:rPr>
        <w:t xml:space="preserve"> TK ABA Desa Baru menunjukkan bahwa: 1) anak-anak yang berusia 5-6 tahun belum mampu memahami proses pembuatan toge dari kacang hijau, 2) anak-anak belum memahami pertumbuhan yang terjadi pada kacang hijau, 3) anak belum mengetahui manfaat toge dan pengolahan toge sehingga dapat dikonsumsi dalam kehidupan sehari-hari. Dari beberapa permasalahan tersebut maka pada penelitian ini akan dilakukan pembahasan mengenai pengenalan pembelajaran sains melalui kegiatan pembuatan toge yang berbahan dasar kacang hijau.</w:t>
      </w:r>
      <w:r w:rsidR="005B5091">
        <w:rPr>
          <w:rFonts w:ascii="Book Antiqua" w:eastAsia="Book Antiqua" w:hAnsi="Book Antiqua" w:cs="Book Antiqua"/>
          <w:sz w:val="22"/>
          <w:szCs w:val="22"/>
          <w:lang w:val="id-ID"/>
        </w:rPr>
        <w:t xml:space="preserve"> </w:t>
      </w:r>
      <w:r w:rsidR="00362DDC" w:rsidRPr="00362DDC">
        <w:rPr>
          <w:rFonts w:ascii="Book Antiqua" w:eastAsia="Book Antiqua" w:hAnsi="Book Antiqua" w:cs="Book Antiqua"/>
          <w:sz w:val="22"/>
          <w:szCs w:val="22"/>
          <w:lang w:val="id-ID"/>
        </w:rPr>
        <w:t>Oleh karenanya belajar akan lebih bermana bagi karena anak terlibat langsung dengan objek yang sedang dipelajarinya, anak tidak hanya sekedar melihat namun anak merasakan langsung pengalaman belajarnya.</w:t>
      </w:r>
    </w:p>
    <w:p w:rsidR="004C69DC" w:rsidRDefault="006A6AF2" w:rsidP="004C69DC">
      <w:pPr>
        <w:ind w:left="142" w:right="105" w:firstLine="708"/>
        <w:jc w:val="both"/>
        <w:rPr>
          <w:rFonts w:ascii="Book Antiqua" w:eastAsia="Book Antiqua" w:hAnsi="Book Antiqua" w:cs="Book Antiqua"/>
          <w:sz w:val="22"/>
          <w:szCs w:val="22"/>
          <w:lang w:val="id-ID"/>
        </w:rPr>
      </w:pPr>
      <w:r>
        <w:rPr>
          <w:rFonts w:ascii="Book Antiqua" w:eastAsia="Book Antiqua" w:hAnsi="Book Antiqua" w:cs="Book Antiqua"/>
          <w:sz w:val="22"/>
          <w:szCs w:val="22"/>
          <w:lang w:val="id-ID"/>
        </w:rPr>
        <w:t>Melalui b</w:t>
      </w:r>
      <w:r w:rsidR="006A1E10" w:rsidRPr="006A1E10">
        <w:rPr>
          <w:rFonts w:ascii="Book Antiqua" w:eastAsia="Book Antiqua" w:hAnsi="Book Antiqua" w:cs="Book Antiqua"/>
          <w:sz w:val="22"/>
          <w:szCs w:val="22"/>
          <w:lang w:val="id-ID"/>
        </w:rPr>
        <w:t>elaja</w:t>
      </w:r>
      <w:r w:rsidR="006A1E10">
        <w:rPr>
          <w:rFonts w:ascii="Book Antiqua" w:eastAsia="Book Antiqua" w:hAnsi="Book Antiqua" w:cs="Book Antiqua"/>
          <w:sz w:val="22"/>
          <w:szCs w:val="22"/>
          <w:lang w:val="id-ID"/>
        </w:rPr>
        <w:t xml:space="preserve">r sains berarti </w:t>
      </w:r>
      <w:r>
        <w:rPr>
          <w:rFonts w:ascii="Book Antiqua" w:eastAsia="Book Antiqua" w:hAnsi="Book Antiqua" w:cs="Book Antiqua"/>
          <w:sz w:val="22"/>
          <w:szCs w:val="22"/>
          <w:lang w:val="id-ID"/>
        </w:rPr>
        <w:t xml:space="preserve">anak </w:t>
      </w:r>
      <w:r w:rsidR="006A1E10">
        <w:rPr>
          <w:rFonts w:ascii="Book Antiqua" w:eastAsia="Book Antiqua" w:hAnsi="Book Antiqua" w:cs="Book Antiqua"/>
          <w:sz w:val="22"/>
          <w:szCs w:val="22"/>
          <w:lang w:val="id-ID"/>
        </w:rPr>
        <w:t xml:space="preserve">belajar tentang </w:t>
      </w:r>
      <w:r w:rsidR="006D7A54">
        <w:rPr>
          <w:rFonts w:ascii="Book Antiqua" w:eastAsia="Book Antiqua" w:hAnsi="Book Antiqua" w:cs="Book Antiqua"/>
          <w:sz w:val="22"/>
          <w:szCs w:val="22"/>
          <w:lang w:val="id-ID"/>
        </w:rPr>
        <w:t xml:space="preserve">berbagai </w:t>
      </w:r>
      <w:r w:rsidR="006A1E10" w:rsidRPr="006A1E10">
        <w:rPr>
          <w:rFonts w:ascii="Book Antiqua" w:eastAsia="Book Antiqua" w:hAnsi="Book Antiqua" w:cs="Book Antiqua"/>
          <w:sz w:val="22"/>
          <w:szCs w:val="22"/>
          <w:lang w:val="id-ID"/>
        </w:rPr>
        <w:t>percobaan untuk membuktikan sebuah kejadian</w:t>
      </w:r>
      <w:r w:rsidR="006A1E10">
        <w:rPr>
          <w:rFonts w:ascii="Book Antiqua" w:eastAsia="Book Antiqua" w:hAnsi="Book Antiqua" w:cs="Book Antiqua"/>
          <w:sz w:val="22"/>
          <w:szCs w:val="22"/>
          <w:lang w:val="id-ID"/>
        </w:rPr>
        <w:t xml:space="preserve"> </w:t>
      </w:r>
      <w:r w:rsidR="006A1E10">
        <w:rPr>
          <w:rFonts w:ascii="Book Antiqua" w:eastAsia="Book Antiqua" w:hAnsi="Book Antiqua" w:cs="Book Antiqua"/>
          <w:sz w:val="22"/>
          <w:szCs w:val="22"/>
          <w:lang w:val="id-ID"/>
        </w:rPr>
        <w:fldChar w:fldCharType="begin" w:fldLock="1"/>
      </w:r>
      <w:r w:rsidR="00B87221">
        <w:rPr>
          <w:rFonts w:ascii="Book Antiqua" w:eastAsia="Book Antiqua" w:hAnsi="Book Antiqua" w:cs="Book Antiqua"/>
          <w:sz w:val="22"/>
          <w:szCs w:val="22"/>
          <w:lang w:val="id-ID"/>
        </w:rPr>
        <w:instrText>ADDIN CSL_CITATION { "citationItems" : [ { "id" : "ITEM-1", "itemData" : { "abstract" : "Penelitian ini bertolak dari permasalahan tentang pelaksanaan pengenalan sains melalui kegiatan percobaan sederhana belum optimal yang sesuai dengan tema pembelajaran. Tujuan penelitian adalah mendeskripsikan materi yang digunakan dalam pengenalan sains melalui percobaan sederhana di PAUD Cerdas Sintang.Jenis penelitian ini adalah deskriptif, dengan pendekatan kualitatif.Subjek penelitian ditentukan dengan teknik purposive sampling.Subjek Penelitian ini terdiri dari guru-guru PAUD Cerdas Sintang.Pengumpulan data dilakukan dengan wawancara mendalam dan dokumentasi.Teknik analisis data dilakukan dengan reduksi data, kategorisasi, display dan pengambilan kesimpulan.Hasil penelitian menunjukkan materi pengenalan sains melalui percobaan sederhana di PAUD Cerdas Sintang yaitu sains fisik, sains makhluk hidup, dan sains bumi dan lingkungan. Metode yang digunakanadalahceramah, demonstrasi dan eksperimen.Pernyataan hasil dalam pengenalan sains melalui percobaan sederhana yaituadanya pengetahuan dan pemahaman peseta didik tentang sains, anak-anak semangat dalam mendengarkan materi yang disampaikan ibu guru, anak-anak mampu mendemonstrasikan materi pengenalan sains.", "author" : [ { "dropping-particle" : "", "family" : "Suryameng", "given" : "", "non-dropping-particle" : "", "parse-names" : false, "suffix" : "" }, { "dropping-particle" : "", "family" : "Yohanes Berkhmas Mulyadi", "given" : "", "non-dropping-particle" : "", "parse-names" : false, "suffix" : "" }, { "dropping-particle" : "", "family" : "Sarayati", "given" : "", "non-dropping-particle" : "", "parse-names" : false, "suffix" : "" }, { "dropping-particle" : "", "family" : "Sudarto", "given" : "", "non-dropping-particle" : "", "parse-names" : false, "suffix" : "" } ], "container-title" : "Jurnal Golden Age, Universitas Hamzanwadi", "id" : "ITEM-1", "issue" : "02", "issued" : { "date-parts" : [ [ "2021" ] ] }, "page" : "378-386", "title" : "Materi Pengenalan Sains Melalui Percobaan Sederhana Kelompok B Di PAUD Cerdas Sintang", "type" : "article-journal", "volume" : "5" }, "uris" : [ "http://www.mendeley.com/documents/?uuid=41c6b322-f3ef-4a60-bc04-55ddbebc9449" ] } ], "mendeley" : { "formattedCitation" : "(Suryameng et al., 2021)", "plainTextFormattedCitation" : "(Suryameng et al., 2021)", "previouslyFormattedCitation" : "(Suryameng et al., 2021)" }, "properties" : { "noteIndex" : 0 }, "schema" : "https://github.com/citation-style-language/schema/raw/master/csl-citation.json" }</w:instrText>
      </w:r>
      <w:r w:rsidR="006A1E10">
        <w:rPr>
          <w:rFonts w:ascii="Book Antiqua" w:eastAsia="Book Antiqua" w:hAnsi="Book Antiqua" w:cs="Book Antiqua"/>
          <w:sz w:val="22"/>
          <w:szCs w:val="22"/>
          <w:lang w:val="id-ID"/>
        </w:rPr>
        <w:fldChar w:fldCharType="separate"/>
      </w:r>
      <w:r w:rsidR="006A1E10" w:rsidRPr="006A1E10">
        <w:rPr>
          <w:rFonts w:ascii="Book Antiqua" w:eastAsia="Book Antiqua" w:hAnsi="Book Antiqua" w:cs="Book Antiqua"/>
          <w:noProof/>
          <w:sz w:val="22"/>
          <w:szCs w:val="22"/>
          <w:lang w:val="id-ID"/>
        </w:rPr>
        <w:t>(Suryameng et al., 2021)</w:t>
      </w:r>
      <w:r w:rsidR="006A1E10">
        <w:rPr>
          <w:rFonts w:ascii="Book Antiqua" w:eastAsia="Book Antiqua" w:hAnsi="Book Antiqua" w:cs="Book Antiqua"/>
          <w:sz w:val="22"/>
          <w:szCs w:val="22"/>
          <w:lang w:val="id-ID"/>
        </w:rPr>
        <w:fldChar w:fldCharType="end"/>
      </w:r>
      <w:r w:rsidR="006A1E10" w:rsidRPr="006A1E10">
        <w:rPr>
          <w:rFonts w:ascii="Book Antiqua" w:eastAsia="Book Antiqua" w:hAnsi="Book Antiqua" w:cs="Book Antiqua"/>
          <w:sz w:val="22"/>
          <w:szCs w:val="22"/>
          <w:lang w:val="id-ID"/>
        </w:rPr>
        <w:t>.</w:t>
      </w:r>
      <w:r w:rsidR="006A1E10">
        <w:rPr>
          <w:rFonts w:ascii="Book Antiqua" w:eastAsia="Book Antiqua" w:hAnsi="Book Antiqua" w:cs="Book Antiqua"/>
          <w:sz w:val="22"/>
          <w:szCs w:val="22"/>
          <w:lang w:val="id-ID"/>
        </w:rPr>
        <w:t xml:space="preserve"> </w:t>
      </w:r>
      <w:r w:rsidR="006A1E10" w:rsidRPr="006A1E10">
        <w:rPr>
          <w:rFonts w:ascii="Book Antiqua" w:eastAsia="Book Antiqua" w:hAnsi="Book Antiqua" w:cs="Book Antiqua"/>
          <w:sz w:val="22"/>
          <w:szCs w:val="22"/>
          <w:lang w:val="id-ID"/>
        </w:rPr>
        <w:t xml:space="preserve">Sains berisi kegiatan penemuan, </w:t>
      </w:r>
      <w:r w:rsidR="006A1E10" w:rsidRPr="006A1E10">
        <w:rPr>
          <w:rFonts w:ascii="Book Antiqua" w:eastAsia="Book Antiqua" w:hAnsi="Book Antiqua" w:cs="Book Antiqua"/>
          <w:sz w:val="22"/>
          <w:szCs w:val="22"/>
          <w:lang w:val="id-ID"/>
        </w:rPr>
        <w:lastRenderedPageBreak/>
        <w:t>observasi, eksperimen dan pemecahan masalah</w:t>
      </w:r>
      <w:r w:rsidR="004C69DC">
        <w:rPr>
          <w:rFonts w:ascii="Book Antiqua" w:eastAsia="Book Antiqua" w:hAnsi="Book Antiqua" w:cs="Book Antiqua"/>
          <w:sz w:val="22"/>
          <w:szCs w:val="22"/>
          <w:lang w:val="id-ID"/>
        </w:rPr>
        <w:t xml:space="preserve"> </w:t>
      </w:r>
      <w:r w:rsidR="006A1E10">
        <w:rPr>
          <w:rFonts w:ascii="Book Antiqua" w:eastAsia="Book Antiqua" w:hAnsi="Book Antiqua" w:cs="Book Antiqua"/>
          <w:sz w:val="22"/>
          <w:szCs w:val="22"/>
          <w:lang w:val="id-ID"/>
        </w:rPr>
        <w:fldChar w:fldCharType="begin" w:fldLock="1"/>
      </w:r>
      <w:r w:rsidR="002A5B44">
        <w:rPr>
          <w:rFonts w:ascii="Book Antiqua" w:eastAsia="Book Antiqua" w:hAnsi="Book Antiqua" w:cs="Book Antiqua"/>
          <w:sz w:val="22"/>
          <w:szCs w:val="22"/>
          <w:lang w:val="id-ID"/>
        </w:rPr>
        <w:instrText>ADDIN CSL_CITATION { "citationItems" : [ { "id" : "ITEM-1", "itemData" : { "author" : [ { "dropping-particle" : "", "family" : "Susilowati", "given" : "Neni", "non-dropping-particle" : "", "parse-names" : false, "suffix" : "" } ], "container-title" : "Jurnal Pendidikan Anak Usia Dini", "id" : "ITEM-1", "issue" : "5", "issued" : { "date-parts" : [ [ "2016" ] ] }, "page" : "551-560", "title" : "Pengenalan sains melalui percobaan sederhana pada anak kelompok b di KB-RA IT al-husna yogyakarta", "type" : "article-journal", "volume" : "5" }, "uris" : [ "http://www.mendeley.com/documents/?uuid=d1706048-2416-46b9-936f-995ec8b436ee" ] } ], "mendeley" : { "formattedCitation" : "(Susilowati, 2016)", "plainTextFormattedCitation" : "(Susilowati, 2016)", "previouslyFormattedCitation" : "(Susilowati, 2016)" }, "properties" : { "noteIndex" : 0 }, "schema" : "https://github.com/citation-style-language/schema/raw/master/csl-citation.json" }</w:instrText>
      </w:r>
      <w:r w:rsidR="006A1E10">
        <w:rPr>
          <w:rFonts w:ascii="Book Antiqua" w:eastAsia="Book Antiqua" w:hAnsi="Book Antiqua" w:cs="Book Antiqua"/>
          <w:sz w:val="22"/>
          <w:szCs w:val="22"/>
          <w:lang w:val="id-ID"/>
        </w:rPr>
        <w:fldChar w:fldCharType="separate"/>
      </w:r>
      <w:r w:rsidR="006A1E10" w:rsidRPr="006A1E10">
        <w:rPr>
          <w:rFonts w:ascii="Book Antiqua" w:eastAsia="Book Antiqua" w:hAnsi="Book Antiqua" w:cs="Book Antiqua"/>
          <w:noProof/>
          <w:sz w:val="22"/>
          <w:szCs w:val="22"/>
          <w:lang w:val="id-ID"/>
        </w:rPr>
        <w:t>(Susilowati, 2016)</w:t>
      </w:r>
      <w:r w:rsidR="006A1E10">
        <w:rPr>
          <w:rFonts w:ascii="Book Antiqua" w:eastAsia="Book Antiqua" w:hAnsi="Book Antiqua" w:cs="Book Antiqua"/>
          <w:sz w:val="22"/>
          <w:szCs w:val="22"/>
          <w:lang w:val="id-ID"/>
        </w:rPr>
        <w:fldChar w:fldCharType="end"/>
      </w:r>
      <w:r w:rsidR="006A1E10">
        <w:rPr>
          <w:rFonts w:ascii="Book Antiqua" w:eastAsia="Book Antiqua" w:hAnsi="Book Antiqua" w:cs="Book Antiqua"/>
          <w:sz w:val="22"/>
          <w:szCs w:val="22"/>
          <w:lang w:val="id-ID"/>
        </w:rPr>
        <w:t>.</w:t>
      </w:r>
      <w:r w:rsidR="00813005">
        <w:rPr>
          <w:rFonts w:ascii="Book Antiqua" w:eastAsia="Book Antiqua" w:hAnsi="Book Antiqua" w:cs="Book Antiqua"/>
          <w:sz w:val="22"/>
          <w:szCs w:val="22"/>
          <w:lang w:val="id-ID"/>
        </w:rPr>
        <w:t xml:space="preserve"> </w:t>
      </w:r>
      <w:r w:rsidR="00813005" w:rsidRPr="00813005">
        <w:rPr>
          <w:rFonts w:ascii="Book Antiqua" w:eastAsia="Book Antiqua" w:hAnsi="Book Antiqua" w:cs="Book Antiqua"/>
          <w:sz w:val="22"/>
          <w:szCs w:val="22"/>
          <w:lang w:val="id-ID"/>
        </w:rPr>
        <w:t>Anak</w:t>
      </w:r>
      <w:r w:rsidR="00813005">
        <w:rPr>
          <w:rFonts w:ascii="Book Antiqua" w:eastAsia="Book Antiqua" w:hAnsi="Book Antiqua" w:cs="Book Antiqua"/>
          <w:sz w:val="22"/>
          <w:szCs w:val="22"/>
          <w:lang w:val="id-ID"/>
        </w:rPr>
        <w:t xml:space="preserve"> belajar sains melalui kegiatan  </w:t>
      </w:r>
      <w:r w:rsidR="00813005" w:rsidRPr="00813005">
        <w:rPr>
          <w:rFonts w:ascii="Book Antiqua" w:eastAsia="Book Antiqua" w:hAnsi="Book Antiqua" w:cs="Book Antiqua"/>
          <w:sz w:val="22"/>
          <w:szCs w:val="22"/>
          <w:lang w:val="id-ID"/>
        </w:rPr>
        <w:t xml:space="preserve">langsung, </w:t>
      </w:r>
      <w:r w:rsidR="00813005">
        <w:rPr>
          <w:rFonts w:ascii="Book Antiqua" w:eastAsia="Book Antiqua" w:hAnsi="Book Antiqua" w:cs="Book Antiqua"/>
          <w:sz w:val="22"/>
          <w:szCs w:val="22"/>
          <w:lang w:val="id-ID"/>
        </w:rPr>
        <w:t xml:space="preserve">seperti observasi dan melakukan </w:t>
      </w:r>
      <w:r w:rsidR="00813005" w:rsidRPr="00813005">
        <w:rPr>
          <w:rFonts w:ascii="Book Antiqua" w:eastAsia="Book Antiqua" w:hAnsi="Book Antiqua" w:cs="Book Antiqua"/>
          <w:sz w:val="22"/>
          <w:szCs w:val="22"/>
          <w:lang w:val="id-ID"/>
        </w:rPr>
        <w:t>eksperimen. Ha</w:t>
      </w:r>
      <w:r w:rsidR="00813005">
        <w:rPr>
          <w:rFonts w:ascii="Book Antiqua" w:eastAsia="Book Antiqua" w:hAnsi="Book Antiqua" w:cs="Book Antiqua"/>
          <w:sz w:val="22"/>
          <w:szCs w:val="22"/>
          <w:lang w:val="id-ID"/>
        </w:rPr>
        <w:t xml:space="preserve">sil belajar dari kegiatan sains </w:t>
      </w:r>
      <w:r w:rsidR="00813005" w:rsidRPr="00813005">
        <w:rPr>
          <w:rFonts w:ascii="Book Antiqua" w:eastAsia="Book Antiqua" w:hAnsi="Book Antiqua" w:cs="Book Antiqua"/>
          <w:sz w:val="22"/>
          <w:szCs w:val="22"/>
          <w:lang w:val="id-ID"/>
        </w:rPr>
        <w:t>adalah anak m</w:t>
      </w:r>
      <w:r w:rsidR="00813005">
        <w:rPr>
          <w:rFonts w:ascii="Book Antiqua" w:eastAsia="Book Antiqua" w:hAnsi="Book Antiqua" w:cs="Book Antiqua"/>
          <w:sz w:val="22"/>
          <w:szCs w:val="22"/>
          <w:lang w:val="id-ID"/>
        </w:rPr>
        <w:t xml:space="preserve">ampu memahami konsep atau fakta </w:t>
      </w:r>
      <w:r w:rsidR="00813005" w:rsidRPr="00813005">
        <w:rPr>
          <w:rFonts w:ascii="Book Antiqua" w:eastAsia="Book Antiqua" w:hAnsi="Book Antiqua" w:cs="Book Antiqua"/>
          <w:sz w:val="22"/>
          <w:szCs w:val="22"/>
          <w:lang w:val="id-ID"/>
        </w:rPr>
        <w:t>dari kegiatan sains yang dilakukan</w:t>
      </w:r>
      <w:r w:rsidR="006D7A54">
        <w:rPr>
          <w:rFonts w:ascii="Book Antiqua" w:eastAsia="Book Antiqua" w:hAnsi="Book Antiqua" w:cs="Book Antiqua"/>
          <w:sz w:val="22"/>
          <w:szCs w:val="22"/>
          <w:lang w:val="id-ID"/>
        </w:rPr>
        <w:t>nya</w:t>
      </w:r>
      <w:r w:rsidR="00813005" w:rsidRPr="00813005">
        <w:rPr>
          <w:rFonts w:ascii="Book Antiqua" w:eastAsia="Book Antiqua" w:hAnsi="Book Antiqua" w:cs="Book Antiqua"/>
          <w:sz w:val="22"/>
          <w:szCs w:val="22"/>
          <w:lang w:val="id-ID"/>
        </w:rPr>
        <w:t>. Pros</w:t>
      </w:r>
      <w:r w:rsidR="00813005">
        <w:rPr>
          <w:rFonts w:ascii="Book Antiqua" w:eastAsia="Book Antiqua" w:hAnsi="Book Antiqua" w:cs="Book Antiqua"/>
          <w:sz w:val="22"/>
          <w:szCs w:val="22"/>
          <w:lang w:val="id-ID"/>
        </w:rPr>
        <w:t xml:space="preserve">es </w:t>
      </w:r>
      <w:r w:rsidR="00813005" w:rsidRPr="00813005">
        <w:rPr>
          <w:rFonts w:ascii="Book Antiqua" w:eastAsia="Book Antiqua" w:hAnsi="Book Antiqua" w:cs="Book Antiqua"/>
          <w:sz w:val="22"/>
          <w:szCs w:val="22"/>
          <w:lang w:val="id-ID"/>
        </w:rPr>
        <w:t xml:space="preserve">pelaksanaan kegiatan sains </w:t>
      </w:r>
      <w:r w:rsidR="004C69DC">
        <w:rPr>
          <w:rFonts w:ascii="Book Antiqua" w:eastAsia="Book Antiqua" w:hAnsi="Book Antiqua" w:cs="Book Antiqua"/>
          <w:sz w:val="22"/>
          <w:szCs w:val="22"/>
          <w:lang w:val="id-ID"/>
        </w:rPr>
        <w:t xml:space="preserve">yang dikenalkan </w:t>
      </w:r>
      <w:r w:rsidR="006D7A54">
        <w:rPr>
          <w:rFonts w:ascii="Book Antiqua" w:eastAsia="Book Antiqua" w:hAnsi="Book Antiqua" w:cs="Book Antiqua"/>
          <w:sz w:val="22"/>
          <w:szCs w:val="22"/>
          <w:lang w:val="id-ID"/>
        </w:rPr>
        <w:t xml:space="preserve">harus </w:t>
      </w:r>
      <w:r w:rsidR="00813005" w:rsidRPr="00813005">
        <w:rPr>
          <w:rFonts w:ascii="Book Antiqua" w:eastAsia="Book Antiqua" w:hAnsi="Book Antiqua" w:cs="Book Antiqua"/>
          <w:sz w:val="22"/>
          <w:szCs w:val="22"/>
          <w:lang w:val="id-ID"/>
        </w:rPr>
        <w:t>berpusat pada anak.</w:t>
      </w:r>
    </w:p>
    <w:p w:rsidR="00BA3597" w:rsidRDefault="005F1A20" w:rsidP="00CF0129">
      <w:pPr>
        <w:ind w:left="142" w:right="105" w:firstLine="708"/>
        <w:jc w:val="both"/>
        <w:rPr>
          <w:rFonts w:ascii="Book Antiqua" w:eastAsia="Book Antiqua" w:hAnsi="Book Antiqua" w:cs="Book Antiqua"/>
          <w:sz w:val="22"/>
          <w:szCs w:val="22"/>
          <w:lang w:val="id-ID"/>
        </w:rPr>
      </w:pPr>
      <w:r w:rsidRPr="005F1A20">
        <w:rPr>
          <w:rFonts w:ascii="Book Antiqua" w:eastAsia="Book Antiqua" w:hAnsi="Book Antiqua" w:cs="Book Antiqua"/>
          <w:sz w:val="22"/>
          <w:szCs w:val="22"/>
          <w:lang w:val="id-ID"/>
        </w:rPr>
        <w:t xml:space="preserve">Sains merupakan hal yang sangat penting untuk dikenalkan kepada anak sejak dini, bahwa mereka lebih dekat dengan sentuhan lebih dekat dengan dirinya dan juga dunia dimana mereka hidup. Kegiatan pembelajaran sains yang beragam akan mendorong anak untuk lebih aktif dan mampu memperkaya anak dengan pengalaman belajar yang bermakna </w:t>
      </w:r>
      <w:r>
        <w:rPr>
          <w:rFonts w:ascii="Book Antiqua" w:eastAsia="Book Antiqua" w:hAnsi="Book Antiqua" w:cs="Book Antiqua"/>
          <w:sz w:val="22"/>
          <w:szCs w:val="22"/>
          <w:lang w:val="id-ID"/>
        </w:rPr>
        <w:fldChar w:fldCharType="begin" w:fldLock="1"/>
      </w:r>
      <w:r w:rsidR="00BA3597">
        <w:rPr>
          <w:rFonts w:ascii="Book Antiqua" w:eastAsia="Book Antiqua" w:hAnsi="Book Antiqua" w:cs="Book Antiqua"/>
          <w:sz w:val="22"/>
          <w:szCs w:val="22"/>
          <w:lang w:val="id-ID"/>
        </w:rPr>
        <w:instrText>ADDIN CSL_CITATION { "citationItems" : [ { "id" : "ITEM-1", "itemData" : { "author" : [ { "dropping-particle" : "", "family" : "Erden", "given" : "Elif \u00d6zt\u00fcrk Y\u0131lmaztekin. Feyza Tantekin", "non-dropping-particle" : "", "parse-names" : false, "suffix" : "" } ], "container-title" : "Early Child Development and Care", "id" : "ITEM-1", "issue" : "7", "issued" : { "date-parts" : [ [ "2017" ] ] }, "title" : "Investigating early childhood teachers\u2019 veiws on science practices: The integration of science with visual art in early childhood settings.", "type" : "article-journal", "volume" : "187" }, "uris" : [ "http://www.mendeley.com/documents/?uuid=1b942730-4ca1-4c7d-bae5-ad7d06ca7e2a" ] } ], "mendeley" : { "formattedCitation" : "(Erden, 2017)", "plainTextFormattedCitation" : "(Erden, 2017)", "previouslyFormattedCitation" : "(Erden, 2017)" }, "properties" : { "noteIndex" : 0 }, "schema" : "https://github.com/citation-style-language/schema/raw/master/csl-citation.json" }</w:instrText>
      </w:r>
      <w:r>
        <w:rPr>
          <w:rFonts w:ascii="Book Antiqua" w:eastAsia="Book Antiqua" w:hAnsi="Book Antiqua" w:cs="Book Antiqua"/>
          <w:sz w:val="22"/>
          <w:szCs w:val="22"/>
          <w:lang w:val="id-ID"/>
        </w:rPr>
        <w:fldChar w:fldCharType="separate"/>
      </w:r>
      <w:r w:rsidRPr="005F1A20">
        <w:rPr>
          <w:rFonts w:ascii="Book Antiqua" w:eastAsia="Book Antiqua" w:hAnsi="Book Antiqua" w:cs="Book Antiqua"/>
          <w:noProof/>
          <w:sz w:val="22"/>
          <w:szCs w:val="22"/>
          <w:lang w:val="id-ID"/>
        </w:rPr>
        <w:t>(Erden, 2017)</w:t>
      </w:r>
      <w:r>
        <w:rPr>
          <w:rFonts w:ascii="Book Antiqua" w:eastAsia="Book Antiqua" w:hAnsi="Book Antiqua" w:cs="Book Antiqua"/>
          <w:sz w:val="22"/>
          <w:szCs w:val="22"/>
          <w:lang w:val="id-ID"/>
        </w:rPr>
        <w:fldChar w:fldCharType="end"/>
      </w:r>
      <w:r>
        <w:rPr>
          <w:rFonts w:ascii="Book Antiqua" w:eastAsia="Book Antiqua" w:hAnsi="Book Antiqua" w:cs="Book Antiqua"/>
          <w:sz w:val="22"/>
          <w:szCs w:val="22"/>
          <w:lang w:val="id-ID"/>
        </w:rPr>
        <w:t xml:space="preserve">. </w:t>
      </w:r>
      <w:r w:rsidR="00BA3597" w:rsidRPr="00BA3597">
        <w:rPr>
          <w:rFonts w:ascii="Book Antiqua" w:eastAsia="Book Antiqua" w:hAnsi="Book Antiqua" w:cs="Book Antiqua"/>
          <w:sz w:val="22"/>
          <w:szCs w:val="22"/>
          <w:lang w:val="id-ID"/>
        </w:rPr>
        <w:t>Pengenalan sains untuk anak prasekolah lebih ditekankan pada proses bukan kepada produk. Kegiatan dan keterampilan proses sains hendaknya dilakukan secara sederhana dan sambil bermain. Kegiatan sains harus memungkinkan anak untuk bereksplorasi terhadap berbagai benda yang ada di sekitarnya, baik benda hidup maupun benda mati. Selain itu dalam kegiatan sains anak akan belajar menemukan gejala peristiwa dengan menggunakan dan mengoptimalkan fungsi inderanya.Semakin banyak indera yang dilibatkan dalam proses belajar maka anak akan semakin memahami tentang apa yang dipelajarinya</w:t>
      </w:r>
      <w:r w:rsidR="00BA3597">
        <w:rPr>
          <w:rFonts w:ascii="Book Antiqua" w:eastAsia="Book Antiqua" w:hAnsi="Book Antiqua" w:cs="Book Antiqua"/>
          <w:sz w:val="22"/>
          <w:szCs w:val="22"/>
          <w:lang w:val="id-ID"/>
        </w:rPr>
        <w:t xml:space="preserve"> </w:t>
      </w:r>
      <w:r w:rsidR="00BA3597">
        <w:rPr>
          <w:rFonts w:ascii="Book Antiqua" w:eastAsia="Book Antiqua" w:hAnsi="Book Antiqua" w:cs="Book Antiqua"/>
          <w:sz w:val="22"/>
          <w:szCs w:val="22"/>
          <w:lang w:val="id-ID"/>
        </w:rPr>
        <w:fldChar w:fldCharType="begin" w:fldLock="1"/>
      </w:r>
      <w:r w:rsidR="00ED3E4D">
        <w:rPr>
          <w:rFonts w:ascii="Book Antiqua" w:eastAsia="Book Antiqua" w:hAnsi="Book Antiqua" w:cs="Book Antiqua"/>
          <w:sz w:val="22"/>
          <w:szCs w:val="22"/>
          <w:lang w:val="id-ID"/>
        </w:rPr>
        <w:instrText>ADDIN CSL_CITATION { "citationItems" : [ { "id" : "ITEM-1", "itemData" : { "author" : [ { "dropping-particle" : "", "family" : "Srinahyanti", "given" : "Peny Husna Handayani.", "non-dropping-particle" : "", "parse-names" : false, "suffix" : "" } ], "container-title" : "early childhood education journal of indonesia", "id" : "ITEM-1", "issue" : "2", "issued" : { "date-parts" : [ [ "2018" ] ] }, "title" : "Literasi Sains Ramah Anak Usia Dini", "type" : "article-journal", "volume" : "1" }, "uris" : [ "http://www.mendeley.com/documents/?uuid=732e60e0-410a-454c-89e4-e7bfc9a37513" ] } ], "mendeley" : { "formattedCitation" : "(Srinahyanti, 2018)", "plainTextFormattedCitation" : "(Srinahyanti, 2018)", "previouslyFormattedCitation" : "(Srinahyanti, 2018)" }, "properties" : { "noteIndex" : 0 }, "schema" : "https://github.com/citation-style-language/schema/raw/master/csl-citation.json" }</w:instrText>
      </w:r>
      <w:r w:rsidR="00BA3597">
        <w:rPr>
          <w:rFonts w:ascii="Book Antiqua" w:eastAsia="Book Antiqua" w:hAnsi="Book Antiqua" w:cs="Book Antiqua"/>
          <w:sz w:val="22"/>
          <w:szCs w:val="22"/>
          <w:lang w:val="id-ID"/>
        </w:rPr>
        <w:fldChar w:fldCharType="separate"/>
      </w:r>
      <w:r w:rsidR="00BA3597" w:rsidRPr="00BA3597">
        <w:rPr>
          <w:rFonts w:ascii="Book Antiqua" w:eastAsia="Book Antiqua" w:hAnsi="Book Antiqua" w:cs="Book Antiqua"/>
          <w:noProof/>
          <w:sz w:val="22"/>
          <w:szCs w:val="22"/>
          <w:lang w:val="id-ID"/>
        </w:rPr>
        <w:t>(Srinahyanti, 2018)</w:t>
      </w:r>
      <w:r w:rsidR="00BA3597">
        <w:rPr>
          <w:rFonts w:ascii="Book Antiqua" w:eastAsia="Book Antiqua" w:hAnsi="Book Antiqua" w:cs="Book Antiqua"/>
          <w:sz w:val="22"/>
          <w:szCs w:val="22"/>
          <w:lang w:val="id-ID"/>
        </w:rPr>
        <w:fldChar w:fldCharType="end"/>
      </w:r>
      <w:r w:rsidR="00BA3597">
        <w:rPr>
          <w:rFonts w:ascii="Book Antiqua" w:eastAsia="Book Antiqua" w:hAnsi="Book Antiqua" w:cs="Book Antiqua"/>
          <w:sz w:val="22"/>
          <w:szCs w:val="22"/>
          <w:lang w:val="id-ID"/>
        </w:rPr>
        <w:t>.</w:t>
      </w:r>
    </w:p>
    <w:p w:rsidR="00EF0D19" w:rsidRDefault="00D90C41" w:rsidP="00CF0129">
      <w:pPr>
        <w:ind w:left="142" w:right="105" w:firstLine="708"/>
        <w:jc w:val="both"/>
        <w:rPr>
          <w:rFonts w:ascii="Book Antiqua" w:eastAsia="Book Antiqua" w:hAnsi="Book Antiqua" w:cs="Book Antiqua"/>
          <w:sz w:val="22"/>
          <w:szCs w:val="22"/>
          <w:lang w:val="id-ID"/>
        </w:rPr>
      </w:pPr>
      <w:r w:rsidRPr="00D90C41">
        <w:rPr>
          <w:rFonts w:ascii="Book Antiqua" w:eastAsia="Book Antiqua" w:hAnsi="Book Antiqua" w:cs="Book Antiqua"/>
          <w:sz w:val="22"/>
          <w:szCs w:val="22"/>
          <w:lang w:val="id-ID"/>
        </w:rPr>
        <w:t>Mengenalkan pembelajaran sains kepada anak dapat memberi kesempatan kepada anak untuk mencoba, menumbuhkan minat anak dan mengasah keterampilan anak dalam memecahkan suatu masalah yang dihadapinya.</w:t>
      </w:r>
      <w:r>
        <w:rPr>
          <w:rFonts w:ascii="Book Antiqua" w:eastAsia="Book Antiqua" w:hAnsi="Book Antiqua" w:cs="Book Antiqua"/>
          <w:sz w:val="22"/>
          <w:szCs w:val="22"/>
          <w:lang w:val="id-ID"/>
        </w:rPr>
        <w:t xml:space="preserve"> </w:t>
      </w:r>
      <w:r w:rsidRPr="00D90C41">
        <w:rPr>
          <w:rFonts w:ascii="Book Antiqua" w:eastAsia="Book Antiqua" w:hAnsi="Book Antiqua" w:cs="Book Antiqua"/>
          <w:sz w:val="22"/>
          <w:szCs w:val="22"/>
          <w:lang w:val="id-ID"/>
        </w:rPr>
        <w:t>kemampuan sains yang di stimulus dengan baik dan tepat akan memberikan dampak positif bagi diri anak. Selain anak mampu menyalurkan keingintahuannya, anak juga dapat mengeksplorasi benda yang ada di sekitarnya.</w:t>
      </w:r>
      <w:r w:rsidR="00CF0129" w:rsidRPr="00CF0129">
        <w:t xml:space="preserve"> </w:t>
      </w:r>
      <w:r w:rsidR="006A1E10">
        <w:rPr>
          <w:rFonts w:ascii="Book Antiqua" w:eastAsia="Book Antiqua" w:hAnsi="Book Antiqua" w:cs="Book Antiqua"/>
          <w:sz w:val="22"/>
          <w:szCs w:val="22"/>
          <w:lang w:val="id-ID"/>
        </w:rPr>
        <w:t xml:space="preserve">Pada saat anak melakukan kegiatan sains </w:t>
      </w:r>
      <w:r w:rsidR="00CF0129">
        <w:rPr>
          <w:rFonts w:ascii="Book Antiqua" w:eastAsia="Book Antiqua" w:hAnsi="Book Antiqua" w:cs="Book Antiqua"/>
          <w:sz w:val="22"/>
          <w:szCs w:val="22"/>
          <w:lang w:val="id-ID"/>
        </w:rPr>
        <w:t xml:space="preserve">dapat menstimulasi </w:t>
      </w:r>
      <w:r w:rsidR="00CF0129" w:rsidRPr="00CF0129">
        <w:rPr>
          <w:rFonts w:ascii="Book Antiqua" w:eastAsia="Book Antiqua" w:hAnsi="Book Antiqua" w:cs="Book Antiqua"/>
          <w:sz w:val="22"/>
          <w:szCs w:val="22"/>
          <w:lang w:val="id-ID"/>
        </w:rPr>
        <w:t xml:space="preserve">perkembangan kognitif </w:t>
      </w:r>
      <w:r w:rsidR="006A1E10">
        <w:rPr>
          <w:rFonts w:ascii="Book Antiqua" w:eastAsia="Book Antiqua" w:hAnsi="Book Antiqua" w:cs="Book Antiqua"/>
          <w:sz w:val="22"/>
          <w:szCs w:val="22"/>
          <w:lang w:val="id-ID"/>
        </w:rPr>
        <w:t xml:space="preserve">yang ada di </w:t>
      </w:r>
      <w:r w:rsidR="00CF0129" w:rsidRPr="00CF0129">
        <w:rPr>
          <w:rFonts w:ascii="Book Antiqua" w:eastAsia="Book Antiqua" w:hAnsi="Book Antiqua" w:cs="Book Antiqua"/>
          <w:sz w:val="22"/>
          <w:szCs w:val="22"/>
          <w:lang w:val="id-ID"/>
        </w:rPr>
        <w:t>dalam diri anak.</w:t>
      </w:r>
      <w:r w:rsidR="006A1E10">
        <w:rPr>
          <w:rFonts w:ascii="Book Antiqua" w:eastAsia="Book Antiqua" w:hAnsi="Book Antiqua" w:cs="Book Antiqua"/>
          <w:sz w:val="22"/>
          <w:szCs w:val="22"/>
          <w:lang w:val="id-ID"/>
        </w:rPr>
        <w:t xml:space="preserve"> S</w:t>
      </w:r>
      <w:r w:rsidR="00CF0129" w:rsidRPr="00CF0129">
        <w:rPr>
          <w:rFonts w:ascii="Book Antiqua" w:eastAsia="Book Antiqua" w:hAnsi="Book Antiqua" w:cs="Book Antiqua"/>
          <w:sz w:val="22"/>
          <w:szCs w:val="22"/>
          <w:lang w:val="id-ID"/>
        </w:rPr>
        <w:t>ecara tidak langs</w:t>
      </w:r>
      <w:r w:rsidR="00CF0129">
        <w:rPr>
          <w:rFonts w:ascii="Book Antiqua" w:eastAsia="Book Antiqua" w:hAnsi="Book Antiqua" w:cs="Book Antiqua"/>
          <w:sz w:val="22"/>
          <w:szCs w:val="22"/>
          <w:lang w:val="id-ID"/>
        </w:rPr>
        <w:t xml:space="preserve">ung </w:t>
      </w:r>
      <w:r w:rsidR="006A1E10">
        <w:rPr>
          <w:rFonts w:ascii="Book Antiqua" w:eastAsia="Book Antiqua" w:hAnsi="Book Antiqua" w:cs="Book Antiqua"/>
          <w:sz w:val="22"/>
          <w:szCs w:val="22"/>
          <w:lang w:val="id-ID"/>
        </w:rPr>
        <w:t>dapat menstimulasi indera pada anak</w:t>
      </w:r>
      <w:r w:rsidR="00CF0129">
        <w:rPr>
          <w:rFonts w:ascii="Book Antiqua" w:eastAsia="Book Antiqua" w:hAnsi="Book Antiqua" w:cs="Book Antiqua"/>
          <w:sz w:val="22"/>
          <w:szCs w:val="22"/>
          <w:lang w:val="id-ID"/>
        </w:rPr>
        <w:t xml:space="preserve"> saat </w:t>
      </w:r>
      <w:r w:rsidR="00CF0129" w:rsidRPr="00CF0129">
        <w:rPr>
          <w:rFonts w:ascii="Book Antiqua" w:eastAsia="Book Antiqua" w:hAnsi="Book Antiqua" w:cs="Book Antiqua"/>
          <w:sz w:val="22"/>
          <w:szCs w:val="22"/>
          <w:lang w:val="id-ID"/>
        </w:rPr>
        <w:t xml:space="preserve">melakukan aktivitas </w:t>
      </w:r>
      <w:r w:rsidR="006A1E10">
        <w:rPr>
          <w:rFonts w:ascii="Book Antiqua" w:eastAsia="Book Antiqua" w:hAnsi="Book Antiqua" w:cs="Book Antiqua"/>
          <w:sz w:val="22"/>
          <w:szCs w:val="22"/>
          <w:lang w:val="id-ID"/>
        </w:rPr>
        <w:t xml:space="preserve">atau kegiatan </w:t>
      </w:r>
      <w:r w:rsidR="006A6AF2">
        <w:rPr>
          <w:rFonts w:ascii="Book Antiqua" w:eastAsia="Book Antiqua" w:hAnsi="Book Antiqua" w:cs="Book Antiqua"/>
          <w:sz w:val="22"/>
          <w:szCs w:val="22"/>
          <w:lang w:val="id-ID"/>
        </w:rPr>
        <w:t xml:space="preserve">dalam </w:t>
      </w:r>
      <w:r w:rsidR="006D7A54">
        <w:rPr>
          <w:rFonts w:ascii="Book Antiqua" w:eastAsia="Book Antiqua" w:hAnsi="Book Antiqua" w:cs="Book Antiqua"/>
          <w:sz w:val="22"/>
          <w:szCs w:val="22"/>
          <w:lang w:val="id-ID"/>
        </w:rPr>
        <w:t>upaya mengenal sains</w:t>
      </w:r>
      <w:r w:rsidR="00EF0D19">
        <w:rPr>
          <w:rFonts w:ascii="Book Antiqua" w:eastAsia="Book Antiqua" w:hAnsi="Book Antiqua" w:cs="Book Antiqua"/>
          <w:sz w:val="22"/>
          <w:szCs w:val="22"/>
          <w:lang w:val="id-ID"/>
        </w:rPr>
        <w:t>.</w:t>
      </w:r>
      <w:r w:rsidR="005B6F5E">
        <w:rPr>
          <w:rFonts w:ascii="Book Antiqua" w:eastAsia="Book Antiqua" w:hAnsi="Book Antiqua" w:cs="Book Antiqua"/>
          <w:sz w:val="22"/>
          <w:szCs w:val="22"/>
          <w:lang w:val="id-ID"/>
        </w:rPr>
        <w:t xml:space="preserve"> </w:t>
      </w:r>
    </w:p>
    <w:p w:rsidR="005B6F5E" w:rsidRPr="005B6F5E" w:rsidRDefault="005B6F5E" w:rsidP="005B6F5E">
      <w:pPr>
        <w:ind w:left="142" w:right="109" w:firstLine="708"/>
        <w:jc w:val="both"/>
        <w:rPr>
          <w:rFonts w:ascii="Book Antiqua" w:eastAsia="Book Antiqua" w:hAnsi="Book Antiqua" w:cs="Book Antiqua"/>
          <w:spacing w:val="1"/>
          <w:sz w:val="22"/>
          <w:szCs w:val="22"/>
          <w:lang w:val="id-ID"/>
        </w:rPr>
      </w:pPr>
      <w:r>
        <w:rPr>
          <w:rFonts w:ascii="Book Antiqua" w:eastAsia="Book Antiqua" w:hAnsi="Book Antiqua" w:cs="Book Antiqua"/>
          <w:spacing w:val="1"/>
          <w:sz w:val="22"/>
          <w:szCs w:val="22"/>
          <w:lang w:val="id-ID"/>
        </w:rPr>
        <w:t xml:space="preserve">Sains sebagai pengetahuan yang diperoleh didasarkan dengan menggunakan pengamatan apa yang dilakukan, serta membuat prediksi berbagai penemuan dari aktivitas sains yang rutin dilakukan dalam kegiatan sehari-hari. Anak merupakan generasi masa depan yang memiliki potensi untuk berkembang secara optimal sehingga pendidikan yang diberiakan harus sesuai dengan tahapan perkembangannya </w:t>
      </w:r>
      <w:r>
        <w:rPr>
          <w:rFonts w:ascii="Book Antiqua" w:eastAsia="Book Antiqua" w:hAnsi="Book Antiqua" w:cs="Book Antiqua"/>
          <w:spacing w:val="1"/>
          <w:sz w:val="22"/>
          <w:szCs w:val="22"/>
          <w:lang w:val="id-ID"/>
        </w:rPr>
        <w:fldChar w:fldCharType="begin" w:fldLock="1"/>
      </w:r>
      <w:r>
        <w:rPr>
          <w:rFonts w:ascii="Book Antiqua" w:eastAsia="Book Antiqua" w:hAnsi="Book Antiqua" w:cs="Book Antiqua"/>
          <w:spacing w:val="1"/>
          <w:sz w:val="22"/>
          <w:szCs w:val="22"/>
          <w:lang w:val="id-ID"/>
        </w:rPr>
        <w:instrText>ADDIN CSL_CITATION { "citationItems" : [ { "id" : "ITEM-1", "itemData" : { "DOI" : "10.2991/icece-16.2017.64", "abstract" : "Social emotional competencies students need to be developed as early as possible. The development of these competencies will be the initial foundation for students so that they make children who have emotional social intelligence later in life. For that teachers are required to be more creative in developing children emotional social competence. For example, by looking for methods for learning and fun, with habituation, and through exciting games. The purpose of this study is to see or observe how the development of social competence, emotional student at Pembangunan Lab school UNP kindergarten and what do the teachers in its development. The type of research is descriptive qualitative approach. The informants were teachers and students groups B Pembangunan Lab. School UNP kindergarten in Padang. B1 and B2 in the group with the number of children 30. Data collection techniques are observation, interviews and documentation then the data analysis using data analysis techniques Miles and Huberman by way of data reduction, data presentation and conclusion of the data obtained during the study. From observations done shows that the social emotional competencies students are still not developed as expected. This is evident from observations done with most students have not been able to fully exercise restraint, not yet fully be sportsmanship, cannot be responsible, not to be able to communicate positive, yet can work together and empathize with a friend. Those things are seen when the observations were made when students play and learn and interact in class and supported by interviews with teachers and students as well as documentation of results", "author" : [ { "dropping-particle" : "", "family" : "Nurhafizah", "given" : "Nurhafizah", "non-dropping-particle" : "", "parse-names" : false, "suffix" : "" }, { "dropping-particle" : "", "family" : "Moh.Kosnin", "given" : "Azlina", "non-dropping-particle" : "", "parse-names" : false, "suffix" : "" } ], "container-title" : "Atlantis Press", "id" : "ITEM-1", "issued" : { "date-parts" : [ [ "2017" ] ] }, "page" : "369-374", "title" : "The Development of Children's Social-Emotional Competences: A Case Study in UNP's Labschool-Kindergarten, Padang Indonesia", "type" : "article-journal", "volume" : "58" }, "uris" : [ "http://www.mendeley.com/documents/?uuid=4c0c8702-caa0-4226-87fe-3e678a6f1d63" ] } ], "mendeley" : { "formattedCitation" : "(Nurhafizah &amp; Moh.Kosnin, 2017)", "plainTextFormattedCitation" : "(Nurhafizah &amp; Moh.Kosnin, 2017)", "previouslyFormattedCitation" : "(Nurhafizah &amp; Moh.Kosnin, 2017)" }, "properties" : { "noteIndex" : 0 }, "schema" : "https://github.com/citation-style-language/schema/raw/master/csl-citation.json" }</w:instrText>
      </w:r>
      <w:r>
        <w:rPr>
          <w:rFonts w:ascii="Book Antiqua" w:eastAsia="Book Antiqua" w:hAnsi="Book Antiqua" w:cs="Book Antiqua"/>
          <w:spacing w:val="1"/>
          <w:sz w:val="22"/>
          <w:szCs w:val="22"/>
          <w:lang w:val="id-ID"/>
        </w:rPr>
        <w:fldChar w:fldCharType="separate"/>
      </w:r>
      <w:r w:rsidRPr="009504BC">
        <w:rPr>
          <w:rFonts w:ascii="Book Antiqua" w:eastAsia="Book Antiqua" w:hAnsi="Book Antiqua" w:cs="Book Antiqua"/>
          <w:noProof/>
          <w:spacing w:val="1"/>
          <w:sz w:val="22"/>
          <w:szCs w:val="22"/>
          <w:lang w:val="id-ID"/>
        </w:rPr>
        <w:t>(Nurhafizah &amp; Moh.Kosnin, 2017)</w:t>
      </w:r>
      <w:r>
        <w:rPr>
          <w:rFonts w:ascii="Book Antiqua" w:eastAsia="Book Antiqua" w:hAnsi="Book Antiqua" w:cs="Book Antiqua"/>
          <w:spacing w:val="1"/>
          <w:sz w:val="22"/>
          <w:szCs w:val="22"/>
          <w:lang w:val="id-ID"/>
        </w:rPr>
        <w:fldChar w:fldCharType="end"/>
      </w:r>
      <w:r>
        <w:rPr>
          <w:rFonts w:ascii="Book Antiqua" w:eastAsia="Book Antiqua" w:hAnsi="Book Antiqua" w:cs="Book Antiqua"/>
          <w:spacing w:val="1"/>
          <w:sz w:val="22"/>
          <w:szCs w:val="22"/>
          <w:lang w:val="id-ID"/>
        </w:rPr>
        <w:t xml:space="preserve">. Dengan menggunakan metode eksperimen kepada anak, maka guru dapat memberikan cara pada pengalaman anak usia dini dalam proses pembelajaran dengan melakukan berbagai percobaan terhadap suatu media yang digunakan dengan cara melihat dan mengamati akibatnya </w:t>
      </w:r>
      <w:r>
        <w:rPr>
          <w:rFonts w:ascii="Book Antiqua" w:eastAsia="Book Antiqua" w:hAnsi="Book Antiqua" w:cs="Book Antiqua"/>
          <w:spacing w:val="1"/>
          <w:sz w:val="22"/>
          <w:szCs w:val="22"/>
          <w:lang w:val="id-ID"/>
        </w:rPr>
        <w:fldChar w:fldCharType="begin" w:fldLock="1"/>
      </w:r>
      <w:r>
        <w:rPr>
          <w:rFonts w:ascii="Book Antiqua" w:eastAsia="Book Antiqua" w:hAnsi="Book Antiqua" w:cs="Book Antiqua"/>
          <w:spacing w:val="1"/>
          <w:sz w:val="22"/>
          <w:szCs w:val="22"/>
          <w:lang w:val="id-ID"/>
        </w:rPr>
        <w:instrText>ADDIN CSL_CITATION { "citationItems" : [ { "id" : "ITEM-1", "itemData" : { "abstract" : "Penerapan sains untuk anak usia dini menekankan pada pemberian pengalaman secara langsung kepada anak. Anak dituntut untuk mampu melakukan eksperimen secara mandiri. Tahapan Pembelajaran sains pada anak usia dini masih berupa pengenalan warna \u2026", "author" : [ { "dropping-particle" : "", "family" : "Suryameng", "given" : "", "non-dropping-particle" : "", "parse-names" : false, "suffix" : "" }, { "dropping-particle" : "", "family" : "Marselina", "given" : "Theodosia Yayuk", "non-dropping-particle" : "", "parse-names" : false, "suffix" : "" } ], "container-title" : "Jurnal Pendidikan Anak Usia Dini", "id" : "ITEM-1", "issue" : "1", "issued" : { "date-parts" : [ [ "2019" ] ] }, "page" : "46-58", "title" : "Metode Eksperimen Dalam Pembelajaran Sains Untuk Meningkatkan Kemampuan Kognitif Anak Usia Dini Di Tk Santa Yohana Antida 2", "type" : "article-journal", "volume" : "1" }, "uris" : [ "http://www.mendeley.com/documents/?uuid=3f803f3a-51dc-4381-83db-094837f81b7d" ] } ], "mendeley" : { "formattedCitation" : "(Suryameng &amp; Marselina, 2019)", "plainTextFormattedCitation" : "(Suryameng &amp; Marselina, 2019)", "previouslyFormattedCitation" : "(Suryameng &amp; Marselina, 2019)" }, "properties" : { "noteIndex" : 0 }, "schema" : "https://github.com/citation-style-language/schema/raw/master/csl-citation.json" }</w:instrText>
      </w:r>
      <w:r>
        <w:rPr>
          <w:rFonts w:ascii="Book Antiqua" w:eastAsia="Book Antiqua" w:hAnsi="Book Antiqua" w:cs="Book Antiqua"/>
          <w:spacing w:val="1"/>
          <w:sz w:val="22"/>
          <w:szCs w:val="22"/>
          <w:lang w:val="id-ID"/>
        </w:rPr>
        <w:fldChar w:fldCharType="separate"/>
      </w:r>
      <w:r w:rsidRPr="00B87221">
        <w:rPr>
          <w:rFonts w:ascii="Book Antiqua" w:eastAsia="Book Antiqua" w:hAnsi="Book Antiqua" w:cs="Book Antiqua"/>
          <w:noProof/>
          <w:spacing w:val="1"/>
          <w:sz w:val="22"/>
          <w:szCs w:val="22"/>
          <w:lang w:val="id-ID"/>
        </w:rPr>
        <w:t>(Suryameng &amp; Marselina, 2019)</w:t>
      </w:r>
      <w:r>
        <w:rPr>
          <w:rFonts w:ascii="Book Antiqua" w:eastAsia="Book Antiqua" w:hAnsi="Book Antiqua" w:cs="Book Antiqua"/>
          <w:spacing w:val="1"/>
          <w:sz w:val="22"/>
          <w:szCs w:val="22"/>
          <w:lang w:val="id-ID"/>
        </w:rPr>
        <w:fldChar w:fldCharType="end"/>
      </w:r>
      <w:r>
        <w:rPr>
          <w:rFonts w:ascii="Book Antiqua" w:eastAsia="Book Antiqua" w:hAnsi="Book Antiqua" w:cs="Book Antiqua"/>
          <w:spacing w:val="1"/>
          <w:sz w:val="22"/>
          <w:szCs w:val="22"/>
          <w:lang w:val="id-ID"/>
        </w:rPr>
        <w:t xml:space="preserve">. Anak yang melakukan kegiatan sains sederhana memungkinkan mereka akan melakukan percobaan sederhana agar anak dapat mengetahui proses terjadinya sesuatu dan mengapa sesuatu itu dapat terjadi </w:t>
      </w:r>
      <w:r>
        <w:rPr>
          <w:rFonts w:ascii="Book Antiqua" w:eastAsia="Book Antiqua" w:hAnsi="Book Antiqua" w:cs="Book Antiqua"/>
          <w:spacing w:val="1"/>
          <w:sz w:val="22"/>
          <w:szCs w:val="22"/>
          <w:lang w:val="id-ID"/>
        </w:rPr>
        <w:fldChar w:fldCharType="begin" w:fldLock="1"/>
      </w:r>
      <w:r w:rsidR="00557A8A">
        <w:rPr>
          <w:rFonts w:ascii="Book Antiqua" w:eastAsia="Book Antiqua" w:hAnsi="Book Antiqua" w:cs="Book Antiqua"/>
          <w:spacing w:val="1"/>
          <w:sz w:val="22"/>
          <w:szCs w:val="22"/>
          <w:lang w:val="id-ID"/>
        </w:rPr>
        <w:instrText>ADDIN CSL_CITATION { "citationItems" : [ { "id" : "ITEM-1", "itemData" : { "abstract" : "Sains merupakan pengetahuan yang tersusun secara sistematis yang diperoleh dari serangkaian percobaan dan pengamatan yang dapat diuji lebih lanjut. Sementara sains untuk anak usia dini adalah sains yang sasarannya untuk anak usia dini baik jenjang taman kanak- kanak maupun jenjang sekolah dasar. Sains saat ini menjadi hal yang sangat penting untuk dikenalkan pada anak-anak usia dini karena sains dapat mengajak anak untuk berpikir kritis, sehingga dengan sains, anak tidak begitu saja menerima dan menolak sesuatu. Selama ini kurangnya pengetahuan anak dalam konsep pembelajaran sains dikarenakan metode pembelajaran yang dilakukan kurang menarik minat anak untuk mengikuti proses pembelajaran yang sedang berlangsung. Pembelajaran sains yang dilakukan juga belum seutuhnya mengacu pada pembelajaran anak usia dini yang dilakukan sambil bermain karena dunia anak adalah dunia bermain. Ada dua proses pembelajaran sains bagi anak usia dini yaitu proses ilmiah dan keterampilan proses ilmiah pembelajaran sains. Secara ringkas proses ilmiah dan keterampilan proses ilmiah tersebut meliputi pengamatan, pengelompokan, pengukuran, pengkomunikasian, melakukan eksperimen, menyimpulkan dan menerapkan", "author" : [ { "dropping-particle" : "", "family" : "Izzuddin", "given" : "Ahmad", "non-dropping-particle" : "", "parse-names" : false, "suffix" : "" } ], "container-title" : "Jurnal Pendidikan dan Sains", "id" : "ITEM-1", "issue" : "3", "issued" : { "date-parts" : [ [ "2019" ] ] }, "title" : "Sains Dan Pembelajarannya Pada Anak Usia Dini", "type" : "article-journal", "volume" : "1" }, "uris" : [ "http://www.mendeley.com/documents/?uuid=66d71e19-1544-49f0-a240-232ddf4063fd" ] } ], "mendeley" : { "formattedCitation" : "(Izzuddin, 2019)", "plainTextFormattedCitation" : "(Izzuddin, 2019)", "previouslyFormattedCitation" : "(Izzuddin, 2019)" }, "properties" : { "noteIndex" : 0 }, "schema" : "https://github.com/citation-style-language/schema/raw/master/csl-citation.json" }</w:instrText>
      </w:r>
      <w:r>
        <w:rPr>
          <w:rFonts w:ascii="Book Antiqua" w:eastAsia="Book Antiqua" w:hAnsi="Book Antiqua" w:cs="Book Antiqua"/>
          <w:spacing w:val="1"/>
          <w:sz w:val="22"/>
          <w:szCs w:val="22"/>
          <w:lang w:val="id-ID"/>
        </w:rPr>
        <w:fldChar w:fldCharType="separate"/>
      </w:r>
      <w:r w:rsidRPr="00957801">
        <w:rPr>
          <w:rFonts w:ascii="Book Antiqua" w:eastAsia="Book Antiqua" w:hAnsi="Book Antiqua" w:cs="Book Antiqua"/>
          <w:noProof/>
          <w:spacing w:val="1"/>
          <w:sz w:val="22"/>
          <w:szCs w:val="22"/>
          <w:lang w:val="id-ID"/>
        </w:rPr>
        <w:t>(Izzuddin, 2019)</w:t>
      </w:r>
      <w:r>
        <w:rPr>
          <w:rFonts w:ascii="Book Antiqua" w:eastAsia="Book Antiqua" w:hAnsi="Book Antiqua" w:cs="Book Antiqua"/>
          <w:spacing w:val="1"/>
          <w:sz w:val="22"/>
          <w:szCs w:val="22"/>
          <w:lang w:val="id-ID"/>
        </w:rPr>
        <w:fldChar w:fldCharType="end"/>
      </w:r>
      <w:r>
        <w:rPr>
          <w:rFonts w:ascii="Book Antiqua" w:eastAsia="Book Antiqua" w:hAnsi="Book Antiqua" w:cs="Book Antiqua"/>
          <w:spacing w:val="1"/>
          <w:sz w:val="22"/>
          <w:szCs w:val="22"/>
          <w:lang w:val="id-ID"/>
        </w:rPr>
        <w:t xml:space="preserve">. </w:t>
      </w:r>
    </w:p>
    <w:p w:rsidR="0081573A" w:rsidRDefault="0081573A" w:rsidP="0081573A">
      <w:pPr>
        <w:ind w:left="142" w:right="105" w:firstLine="708"/>
        <w:jc w:val="both"/>
        <w:rPr>
          <w:rFonts w:ascii="Book Antiqua" w:eastAsia="Book Antiqua" w:hAnsi="Book Antiqua" w:cs="Book Antiqua"/>
          <w:sz w:val="22"/>
          <w:szCs w:val="22"/>
          <w:lang w:val="id-ID"/>
        </w:rPr>
      </w:pPr>
      <w:r>
        <w:rPr>
          <w:rFonts w:ascii="Book Antiqua" w:eastAsia="Book Antiqua" w:hAnsi="Book Antiqua" w:cs="Book Antiqua"/>
          <w:sz w:val="22"/>
          <w:szCs w:val="22"/>
          <w:lang w:val="id-ID"/>
        </w:rPr>
        <w:t>Menjadi seo</w:t>
      </w:r>
      <w:r w:rsidRPr="0081573A">
        <w:rPr>
          <w:rFonts w:ascii="Book Antiqua" w:eastAsia="Book Antiqua" w:hAnsi="Book Antiqua" w:cs="Book Antiqua"/>
          <w:sz w:val="22"/>
          <w:szCs w:val="22"/>
          <w:lang w:val="id-ID"/>
        </w:rPr>
        <w:t>rang pendidik harus menge</w:t>
      </w:r>
      <w:r>
        <w:rPr>
          <w:rFonts w:ascii="Book Antiqua" w:eastAsia="Book Antiqua" w:hAnsi="Book Antiqua" w:cs="Book Antiqua"/>
          <w:sz w:val="22"/>
          <w:szCs w:val="22"/>
          <w:lang w:val="id-ID"/>
        </w:rPr>
        <w:t xml:space="preserve">nalkan sains kepada anak mengenai </w:t>
      </w:r>
      <w:r w:rsidRPr="0081573A">
        <w:rPr>
          <w:rFonts w:ascii="Book Antiqua" w:eastAsia="Book Antiqua" w:hAnsi="Book Antiqua" w:cs="Book Antiqua"/>
          <w:sz w:val="22"/>
          <w:szCs w:val="22"/>
          <w:lang w:val="id-ID"/>
        </w:rPr>
        <w:t>pemahaman sains yang ada didekat a</w:t>
      </w:r>
      <w:r>
        <w:rPr>
          <w:rFonts w:ascii="Book Antiqua" w:eastAsia="Book Antiqua" w:hAnsi="Book Antiqua" w:cs="Book Antiqua"/>
          <w:sz w:val="22"/>
          <w:szCs w:val="22"/>
          <w:lang w:val="id-ID"/>
        </w:rPr>
        <w:t xml:space="preserve">nak atau di sekitar anak maupun </w:t>
      </w:r>
      <w:r w:rsidRPr="0081573A">
        <w:rPr>
          <w:rFonts w:ascii="Book Antiqua" w:eastAsia="Book Antiqua" w:hAnsi="Book Antiqua" w:cs="Book Antiqua"/>
          <w:sz w:val="22"/>
          <w:szCs w:val="22"/>
          <w:lang w:val="id-ID"/>
        </w:rPr>
        <w:t>pemahaman</w:t>
      </w:r>
      <w:r>
        <w:rPr>
          <w:rFonts w:ascii="Book Antiqua" w:eastAsia="Book Antiqua" w:hAnsi="Book Antiqua" w:cs="Book Antiqua"/>
          <w:sz w:val="22"/>
          <w:szCs w:val="22"/>
          <w:lang w:val="id-ID"/>
        </w:rPr>
        <w:t xml:space="preserve"> anak</w:t>
      </w:r>
      <w:r w:rsidRPr="0081573A">
        <w:rPr>
          <w:rFonts w:ascii="Book Antiqua" w:eastAsia="Book Antiqua" w:hAnsi="Book Antiqua" w:cs="Book Antiqua"/>
          <w:sz w:val="22"/>
          <w:szCs w:val="22"/>
          <w:lang w:val="id-ID"/>
        </w:rPr>
        <w:t xml:space="preserve"> tentang pegetahuan ala</w:t>
      </w:r>
      <w:r>
        <w:rPr>
          <w:rFonts w:ascii="Book Antiqua" w:eastAsia="Book Antiqua" w:hAnsi="Book Antiqua" w:cs="Book Antiqua"/>
          <w:sz w:val="22"/>
          <w:szCs w:val="22"/>
          <w:lang w:val="id-ID"/>
        </w:rPr>
        <w:t xml:space="preserve">m. Dengan melakukan beberapa langkah dan strategi yang diterapkan untuk </w:t>
      </w:r>
      <w:r w:rsidRPr="0081573A">
        <w:rPr>
          <w:rFonts w:ascii="Book Antiqua" w:eastAsia="Book Antiqua" w:hAnsi="Book Antiqua" w:cs="Book Antiqua"/>
          <w:sz w:val="22"/>
          <w:szCs w:val="22"/>
          <w:lang w:val="id-ID"/>
        </w:rPr>
        <w:t xml:space="preserve">memberikan pembekalan yang </w:t>
      </w:r>
      <w:r>
        <w:rPr>
          <w:rFonts w:ascii="Book Antiqua" w:eastAsia="Book Antiqua" w:hAnsi="Book Antiqua" w:cs="Book Antiqua"/>
          <w:sz w:val="22"/>
          <w:szCs w:val="22"/>
          <w:lang w:val="id-ID"/>
        </w:rPr>
        <w:t xml:space="preserve">optimal pada anak dalam bidang </w:t>
      </w:r>
      <w:r w:rsidRPr="0081573A">
        <w:rPr>
          <w:rFonts w:ascii="Book Antiqua" w:eastAsia="Book Antiqua" w:hAnsi="Book Antiqua" w:cs="Book Antiqua"/>
          <w:sz w:val="22"/>
          <w:szCs w:val="22"/>
          <w:lang w:val="id-ID"/>
        </w:rPr>
        <w:t>pemahaman pembelajaran sains yaitu</w:t>
      </w:r>
      <w:r>
        <w:rPr>
          <w:rFonts w:ascii="Book Antiqua" w:eastAsia="Book Antiqua" w:hAnsi="Book Antiqua" w:cs="Book Antiqua"/>
          <w:sz w:val="22"/>
          <w:szCs w:val="22"/>
          <w:lang w:val="id-ID"/>
        </w:rPr>
        <w:t xml:space="preserve"> pemahaman dan penguasaan akan </w:t>
      </w:r>
      <w:r w:rsidRPr="0081573A">
        <w:rPr>
          <w:rFonts w:ascii="Book Antiqua" w:eastAsia="Book Antiqua" w:hAnsi="Book Antiqua" w:cs="Book Antiqua"/>
          <w:sz w:val="22"/>
          <w:szCs w:val="22"/>
          <w:lang w:val="id-ID"/>
        </w:rPr>
        <w:t>tujuan dan ruang lingkup pe</w:t>
      </w:r>
      <w:r>
        <w:rPr>
          <w:rFonts w:ascii="Book Antiqua" w:eastAsia="Book Antiqua" w:hAnsi="Book Antiqua" w:cs="Book Antiqua"/>
          <w:sz w:val="22"/>
          <w:szCs w:val="22"/>
          <w:lang w:val="id-ID"/>
        </w:rPr>
        <w:t xml:space="preserve">mbelajaran sains. Dengan demikian Pengembangan </w:t>
      </w:r>
      <w:r w:rsidRPr="0081573A">
        <w:rPr>
          <w:rFonts w:ascii="Book Antiqua" w:eastAsia="Book Antiqua" w:hAnsi="Book Antiqua" w:cs="Book Antiqua"/>
          <w:sz w:val="22"/>
          <w:szCs w:val="22"/>
          <w:lang w:val="id-ID"/>
        </w:rPr>
        <w:t xml:space="preserve">pembelajaran sains akan banyak membantu </w:t>
      </w:r>
      <w:r>
        <w:rPr>
          <w:rFonts w:ascii="Book Antiqua" w:eastAsia="Book Antiqua" w:hAnsi="Book Antiqua" w:cs="Book Antiqua"/>
          <w:sz w:val="22"/>
          <w:szCs w:val="22"/>
          <w:lang w:val="id-ID"/>
        </w:rPr>
        <w:t xml:space="preserve">dalam program </w:t>
      </w:r>
      <w:r w:rsidRPr="0081573A">
        <w:rPr>
          <w:rFonts w:ascii="Book Antiqua" w:eastAsia="Book Antiqua" w:hAnsi="Book Antiqua" w:cs="Book Antiqua"/>
          <w:sz w:val="22"/>
          <w:szCs w:val="22"/>
          <w:lang w:val="id-ID"/>
        </w:rPr>
        <w:t>pembelajaran anak usia dini yang dianggap tepat</w:t>
      </w:r>
      <w:r w:rsidR="006B35E9">
        <w:rPr>
          <w:rFonts w:ascii="Book Antiqua" w:eastAsia="Book Antiqua" w:hAnsi="Book Antiqua" w:cs="Book Antiqua"/>
          <w:sz w:val="22"/>
          <w:szCs w:val="22"/>
          <w:lang w:val="id-ID"/>
        </w:rPr>
        <w:t>. Salah satunya dengan pengenalan tentang pembelajaran mengenai alam sekitar pada anak.</w:t>
      </w:r>
    </w:p>
    <w:p w:rsidR="006B35E9" w:rsidRDefault="00BF769A" w:rsidP="00586F29">
      <w:pPr>
        <w:ind w:left="142" w:right="105" w:firstLine="708"/>
        <w:jc w:val="both"/>
        <w:rPr>
          <w:rFonts w:ascii="Book Antiqua" w:eastAsia="Book Antiqua" w:hAnsi="Book Antiqua" w:cs="Book Antiqua"/>
          <w:sz w:val="22"/>
          <w:szCs w:val="22"/>
          <w:lang w:val="id-ID"/>
        </w:rPr>
      </w:pPr>
      <w:r>
        <w:rPr>
          <w:rFonts w:ascii="Book Antiqua" w:eastAsia="Book Antiqua" w:hAnsi="Book Antiqua" w:cs="Book Antiqua"/>
          <w:sz w:val="22"/>
          <w:szCs w:val="22"/>
          <w:lang w:val="id-ID"/>
        </w:rPr>
        <w:t>P</w:t>
      </w:r>
      <w:r w:rsidRPr="00BF769A">
        <w:rPr>
          <w:rFonts w:ascii="Book Antiqua" w:eastAsia="Book Antiqua" w:hAnsi="Book Antiqua" w:cs="Book Antiqua"/>
          <w:sz w:val="22"/>
          <w:szCs w:val="22"/>
          <w:lang w:val="id-ID"/>
        </w:rPr>
        <w:t>endidikan anak usia dini memiliki peran penting untu</w:t>
      </w:r>
      <w:r>
        <w:rPr>
          <w:rFonts w:ascii="Book Antiqua" w:eastAsia="Book Antiqua" w:hAnsi="Book Antiqua" w:cs="Book Antiqua"/>
          <w:sz w:val="22"/>
          <w:szCs w:val="22"/>
          <w:lang w:val="id-ID"/>
        </w:rPr>
        <w:t xml:space="preserve">k pengalaman belajar anak-anak, </w:t>
      </w:r>
      <w:r w:rsidRPr="00BF769A">
        <w:rPr>
          <w:rFonts w:ascii="Book Antiqua" w:eastAsia="Book Antiqua" w:hAnsi="Book Antiqua" w:cs="Book Antiqua"/>
          <w:sz w:val="22"/>
          <w:szCs w:val="22"/>
          <w:lang w:val="id-ID"/>
        </w:rPr>
        <w:t>dan dampaknya untuk studi mereka selanjutnya</w:t>
      </w:r>
      <w:r>
        <w:rPr>
          <w:rFonts w:ascii="Book Antiqua" w:eastAsia="Book Antiqua" w:hAnsi="Book Antiqua" w:cs="Book Antiqua"/>
          <w:sz w:val="22"/>
          <w:szCs w:val="22"/>
          <w:lang w:val="id-ID"/>
        </w:rPr>
        <w:t xml:space="preserve"> </w:t>
      </w:r>
      <w:r>
        <w:rPr>
          <w:rFonts w:ascii="Book Antiqua" w:eastAsia="Book Antiqua" w:hAnsi="Book Antiqua" w:cs="Book Antiqua"/>
          <w:sz w:val="22"/>
          <w:szCs w:val="22"/>
          <w:lang w:val="id-ID"/>
        </w:rPr>
        <w:fldChar w:fldCharType="begin" w:fldLock="1"/>
      </w:r>
      <w:r w:rsidR="00586F29">
        <w:rPr>
          <w:rFonts w:ascii="Book Antiqua" w:eastAsia="Book Antiqua" w:hAnsi="Book Antiqua" w:cs="Book Antiqua"/>
          <w:sz w:val="22"/>
          <w:szCs w:val="22"/>
          <w:lang w:val="id-ID"/>
        </w:rPr>
        <w:instrText>ADDIN CSL_CITATION { "citationItems" : [ { "id" : "ITEM-1", "itemData" : { "author" : [ { "dropping-particle" : "", "family" : "Wong", "given" : "Louise Archer. Jennifer DeWitt. Billy", "non-dropping-particle" : "", "parse-names" : false, "suffix" : "" } ], "container-title" : "Journal of Education Policy", "id" : "ITEM-1", "issue" : "1", "issued" : { "date-parts" : [ [ "2014" ] ] }, "page" : "58-85", "title" : "Spheres of influence: What shapes young people\u2019s aspirations at age 12/13 and what are the implications for education policy?", "type" : "article-journal", "volume" : "29" }, "uris" : [ "http://www.mendeley.com/documents/?uuid=0132bd60-1d41-437c-b3e9-fbac011fbad6" ] } ], "mendeley" : { "formattedCitation" : "(Wong, 2014)", "plainTextFormattedCitation" : "(Wong, 2014)", "previouslyFormattedCitation" : "(Wong, 2014)" }, "properties" : { "noteIndex" : 0 }, "schema" : "https://github.com/citation-style-language/schema/raw/master/csl-citation.json" }</w:instrText>
      </w:r>
      <w:r>
        <w:rPr>
          <w:rFonts w:ascii="Book Antiqua" w:eastAsia="Book Antiqua" w:hAnsi="Book Antiqua" w:cs="Book Antiqua"/>
          <w:sz w:val="22"/>
          <w:szCs w:val="22"/>
          <w:lang w:val="id-ID"/>
        </w:rPr>
        <w:fldChar w:fldCharType="separate"/>
      </w:r>
      <w:r w:rsidRPr="00BF769A">
        <w:rPr>
          <w:rFonts w:ascii="Book Antiqua" w:eastAsia="Book Antiqua" w:hAnsi="Book Antiqua" w:cs="Book Antiqua"/>
          <w:noProof/>
          <w:sz w:val="22"/>
          <w:szCs w:val="22"/>
          <w:lang w:val="id-ID"/>
        </w:rPr>
        <w:t>(Wong, 2014)</w:t>
      </w:r>
      <w:r>
        <w:rPr>
          <w:rFonts w:ascii="Book Antiqua" w:eastAsia="Book Antiqua" w:hAnsi="Book Antiqua" w:cs="Book Antiqua"/>
          <w:sz w:val="22"/>
          <w:szCs w:val="22"/>
          <w:lang w:val="id-ID"/>
        </w:rPr>
        <w:fldChar w:fldCharType="end"/>
      </w:r>
      <w:r>
        <w:rPr>
          <w:rFonts w:ascii="Book Antiqua" w:eastAsia="Book Antiqua" w:hAnsi="Book Antiqua" w:cs="Book Antiqua"/>
          <w:sz w:val="22"/>
          <w:szCs w:val="22"/>
          <w:lang w:val="id-ID"/>
        </w:rPr>
        <w:t xml:space="preserve">. </w:t>
      </w:r>
      <w:r w:rsidR="00586F29">
        <w:rPr>
          <w:rFonts w:ascii="Book Antiqua" w:eastAsia="Book Antiqua" w:hAnsi="Book Antiqua" w:cs="Book Antiqua"/>
          <w:sz w:val="22"/>
          <w:szCs w:val="22"/>
          <w:lang w:val="id-ID"/>
        </w:rPr>
        <w:t>K</w:t>
      </w:r>
      <w:r w:rsidR="00586F29" w:rsidRPr="00586F29">
        <w:rPr>
          <w:rFonts w:ascii="Book Antiqua" w:eastAsia="Book Antiqua" w:hAnsi="Book Antiqua" w:cs="Book Antiqua"/>
          <w:sz w:val="22"/>
          <w:szCs w:val="22"/>
          <w:lang w:val="id-ID"/>
        </w:rPr>
        <w:t>onten utama sains diintegrasika</w:t>
      </w:r>
      <w:r w:rsidR="00586F29">
        <w:rPr>
          <w:rFonts w:ascii="Book Antiqua" w:eastAsia="Book Antiqua" w:hAnsi="Book Antiqua" w:cs="Book Antiqua"/>
          <w:sz w:val="22"/>
          <w:szCs w:val="22"/>
          <w:lang w:val="id-ID"/>
        </w:rPr>
        <w:t xml:space="preserve">n ke dalam bidang pembelajaran: </w:t>
      </w:r>
      <w:r w:rsidR="00586F29" w:rsidRPr="00586F29">
        <w:rPr>
          <w:rFonts w:ascii="Book Antiqua" w:eastAsia="Book Antiqua" w:hAnsi="Book Antiqua" w:cs="Book Antiqua"/>
          <w:sz w:val="22"/>
          <w:szCs w:val="22"/>
          <w:lang w:val="id-ID"/>
        </w:rPr>
        <w:t>“Saya tumbuh, bergerak, dan berkembang”. Secara khusus, pendidik</w:t>
      </w:r>
      <w:r w:rsidR="00586F29">
        <w:rPr>
          <w:rFonts w:ascii="Book Antiqua" w:eastAsia="Book Antiqua" w:hAnsi="Book Antiqua" w:cs="Book Antiqua"/>
          <w:sz w:val="22"/>
          <w:szCs w:val="22"/>
          <w:lang w:val="id-ID"/>
        </w:rPr>
        <w:t xml:space="preserve">an lingkungan disajikan sebagai </w:t>
      </w:r>
      <w:r w:rsidR="00586F29" w:rsidRPr="00586F29">
        <w:rPr>
          <w:rFonts w:ascii="Book Antiqua" w:eastAsia="Book Antiqua" w:hAnsi="Book Antiqua" w:cs="Book Antiqua"/>
          <w:sz w:val="22"/>
          <w:szCs w:val="22"/>
          <w:lang w:val="id-ID"/>
        </w:rPr>
        <w:t>domain pembelajaran formal, di mana pengetahuan dan pemahaman anak</w:t>
      </w:r>
      <w:r w:rsidR="00586F29">
        <w:rPr>
          <w:rFonts w:ascii="Book Antiqua" w:eastAsia="Book Antiqua" w:hAnsi="Book Antiqua" w:cs="Book Antiqua"/>
          <w:sz w:val="22"/>
          <w:szCs w:val="22"/>
          <w:lang w:val="id-ID"/>
        </w:rPr>
        <w:t xml:space="preserve">-anak tentang konsep dan </w:t>
      </w:r>
      <w:r w:rsidR="00586F29" w:rsidRPr="00586F29">
        <w:rPr>
          <w:rFonts w:ascii="Book Antiqua" w:eastAsia="Book Antiqua" w:hAnsi="Book Antiqua" w:cs="Book Antiqua"/>
          <w:sz w:val="22"/>
          <w:szCs w:val="22"/>
          <w:lang w:val="id-ID"/>
        </w:rPr>
        <w:t>proses ilmiah dasar dipupuk. Misalnya, saat mengeksplorasi dan ber</w:t>
      </w:r>
      <w:r w:rsidR="00586F29">
        <w:rPr>
          <w:rFonts w:ascii="Book Antiqua" w:eastAsia="Book Antiqua" w:hAnsi="Book Antiqua" w:cs="Book Antiqua"/>
          <w:sz w:val="22"/>
          <w:szCs w:val="22"/>
          <w:lang w:val="id-ID"/>
        </w:rPr>
        <w:t xml:space="preserve">interaksi dengan lingkungannya, </w:t>
      </w:r>
      <w:r w:rsidR="00586F29" w:rsidRPr="00586F29">
        <w:rPr>
          <w:rFonts w:ascii="Book Antiqua" w:eastAsia="Book Antiqua" w:hAnsi="Book Antiqua" w:cs="Book Antiqua"/>
          <w:sz w:val="22"/>
          <w:szCs w:val="22"/>
          <w:lang w:val="id-ID"/>
        </w:rPr>
        <w:t>anak-anak mengembangkan kompetensi penamaan fenom</w:t>
      </w:r>
      <w:r w:rsidR="00586F29">
        <w:rPr>
          <w:rFonts w:ascii="Book Antiqua" w:eastAsia="Book Antiqua" w:hAnsi="Book Antiqua" w:cs="Book Antiqua"/>
          <w:sz w:val="22"/>
          <w:szCs w:val="22"/>
          <w:lang w:val="id-ID"/>
        </w:rPr>
        <w:t xml:space="preserve">ena dan menggunakan konsep yang </w:t>
      </w:r>
      <w:r w:rsidR="00586F29" w:rsidRPr="00586F29">
        <w:rPr>
          <w:rFonts w:ascii="Book Antiqua" w:eastAsia="Book Antiqua" w:hAnsi="Book Antiqua" w:cs="Book Antiqua"/>
          <w:sz w:val="22"/>
          <w:szCs w:val="22"/>
          <w:lang w:val="id-ID"/>
        </w:rPr>
        <w:t xml:space="preserve">berbeda, </w:t>
      </w:r>
      <w:r w:rsidR="00586F29" w:rsidRPr="00586F29">
        <w:rPr>
          <w:rFonts w:ascii="Book Antiqua" w:eastAsia="Book Antiqua" w:hAnsi="Book Antiqua" w:cs="Book Antiqua"/>
          <w:sz w:val="22"/>
          <w:szCs w:val="22"/>
          <w:lang w:val="id-ID"/>
        </w:rPr>
        <w:lastRenderedPageBreak/>
        <w:t>yang mempromosikan pengetahuan dan multiliterasi mereka</w:t>
      </w:r>
      <w:r w:rsidR="00586F29">
        <w:rPr>
          <w:rFonts w:ascii="Book Antiqua" w:eastAsia="Book Antiqua" w:hAnsi="Book Antiqua" w:cs="Book Antiqua"/>
          <w:sz w:val="22"/>
          <w:szCs w:val="22"/>
          <w:lang w:val="id-ID"/>
        </w:rPr>
        <w:t xml:space="preserve">. </w:t>
      </w:r>
      <w:r w:rsidR="00876B30" w:rsidRPr="00876B30">
        <w:rPr>
          <w:rFonts w:ascii="Book Antiqua" w:eastAsia="Book Antiqua" w:hAnsi="Book Antiqua" w:cs="Book Antiqua"/>
          <w:sz w:val="22"/>
          <w:szCs w:val="22"/>
          <w:lang w:val="id-ID"/>
        </w:rPr>
        <w:t>Anak belajar menggunakan konsep sains yang berhubun</w:t>
      </w:r>
      <w:r w:rsidR="00586F29">
        <w:rPr>
          <w:rFonts w:ascii="Book Antiqua" w:eastAsia="Book Antiqua" w:hAnsi="Book Antiqua" w:cs="Book Antiqua"/>
          <w:sz w:val="22"/>
          <w:szCs w:val="22"/>
          <w:lang w:val="id-ID"/>
        </w:rPr>
        <w:t xml:space="preserve">gan dengan alam seperti latihan </w:t>
      </w:r>
      <w:r w:rsidR="00876B30" w:rsidRPr="00876B30">
        <w:rPr>
          <w:rFonts w:ascii="Book Antiqua" w:eastAsia="Book Antiqua" w:hAnsi="Book Antiqua" w:cs="Book Antiqua"/>
          <w:sz w:val="22"/>
          <w:szCs w:val="22"/>
          <w:lang w:val="id-ID"/>
        </w:rPr>
        <w:t>mengidentifikasi spesies tumbuhan</w:t>
      </w:r>
      <w:r w:rsidR="00586F29">
        <w:rPr>
          <w:rFonts w:ascii="Book Antiqua" w:eastAsia="Book Antiqua" w:hAnsi="Book Antiqua" w:cs="Book Antiqua"/>
          <w:sz w:val="22"/>
          <w:szCs w:val="22"/>
          <w:lang w:val="id-ID"/>
        </w:rPr>
        <w:t xml:space="preserve"> </w:t>
      </w:r>
      <w:r w:rsidR="00586F29">
        <w:rPr>
          <w:rFonts w:ascii="Book Antiqua" w:eastAsia="Book Antiqua" w:hAnsi="Book Antiqua" w:cs="Book Antiqua"/>
          <w:sz w:val="22"/>
          <w:szCs w:val="22"/>
          <w:lang w:val="id-ID"/>
        </w:rPr>
        <w:fldChar w:fldCharType="begin" w:fldLock="1"/>
      </w:r>
      <w:r w:rsidR="005F1A20">
        <w:rPr>
          <w:rFonts w:ascii="Book Antiqua" w:eastAsia="Book Antiqua" w:hAnsi="Book Antiqua" w:cs="Book Antiqua"/>
          <w:sz w:val="22"/>
          <w:szCs w:val="22"/>
          <w:lang w:val="id-ID"/>
        </w:rPr>
        <w:instrText>ADDIN CSL_CITATION { "citationItems" : [ { "id" : "ITEM-1", "itemData" : { "DOI" : "10.1007/s11165-020-09980-4", "ISBN" : "1116502009980", "ISSN" : "15731898", "abstract" : "This research is a comparative study of Finnish and Australian science curricula in early childhood education (EC). The study aims to figure out the constructivist components of the science curriculum in two countries as well as locate the similarities and differences in the rationale and aims, contents, learning outcomes, learning activities, teacher\u2019s role and assessment. The curriculum analysis framework developed by Van den Akker (2003) was used as a methodological framework for the curricula analysis. Based on the theory-driven content analyses, findings show that both countries have several components of constructivist curriculum, but not always clearly focused on science education. The Australian Early Years Learning Framework (EYLF) integrates children\u2019s science learning within their five specific learning outcomes, whereas the Finnish national core curriculum for early childhood education and care has no defined learning outcomes in general. The Finnish curriculum more clearly than EYLF encompasses science and environmental education as a learning domain, within which children participate in targeted scientific activities to gain procedural knowledge in specific environmental-related concepts. More focus should be turned to the teachers\u2019 role and assessment, which are not determined in science context in both countries. This international comparative study calls for the need of a considered EC curriculum framework that more explicitly has science domains with specifically defined rationale, aims, content areas, learning outcomes and assessment criteria. The implications lie in providing early childhood educators with tangible and theoretically solid curriculum framework and resources in order to foster scientific thinking in young children.", "author" : [ { "dropping-particle" : "", "family" : "Havu-Nuutinen", "given" : "Sari", "non-dropping-particle" : "", "parse-names" : false, "suffix" : "" }, { "dropping-particle" : "", "family" : "Kewalramani", "given" : "Sarika", "non-dropping-particle" : "", "parse-names" : false, "suffix" : "" }, { "dropping-particle" : "", "family" : "Veresov", "given" : "Nikolai", "non-dropping-particle" : "", "parse-names" : false, "suffix" : "" }, { "dropping-particle" : "", "family" : "P\u00f6ntinen", "given" : "Susanna", "non-dropping-particle" : "", "parse-names" : false, "suffix" : "" }, { "dropping-particle" : "", "family" : "Kontkanen", "given" : "Sini", "non-dropping-particle" : "", "parse-names" : false, "suffix" : "" } ], "container-title" : "Research in Science Education", "id" : "ITEM-1", "issue" : "4", "issued" : { "date-parts" : [ [ "2022" ] ] }, "page" : "1093-1108", "publisher" : "Research in Science Education", "title" : "Understanding Early Childhood Science Education: Comparative Analysis of Australian and Finnish Curricula", "type" : "article-journal", "volume" : "52" }, "uris" : [ "http://www.mendeley.com/documents/?uuid=f09e466f-9946-4067-9720-f1e212edf0fd" ] } ], "mendeley" : { "formattedCitation" : "(Havu-Nuutinen et al., 2022)", "plainTextFormattedCitation" : "(Havu-Nuutinen et al., 2022)", "previouslyFormattedCitation" : "(Havu-Nuutinen et al., 2022)" }, "properties" : { "noteIndex" : 0 }, "schema" : "https://github.com/citation-style-language/schema/raw/master/csl-citation.json" }</w:instrText>
      </w:r>
      <w:r w:rsidR="00586F29">
        <w:rPr>
          <w:rFonts w:ascii="Book Antiqua" w:eastAsia="Book Antiqua" w:hAnsi="Book Antiqua" w:cs="Book Antiqua"/>
          <w:sz w:val="22"/>
          <w:szCs w:val="22"/>
          <w:lang w:val="id-ID"/>
        </w:rPr>
        <w:fldChar w:fldCharType="separate"/>
      </w:r>
      <w:r w:rsidR="00586F29" w:rsidRPr="00586F29">
        <w:rPr>
          <w:rFonts w:ascii="Book Antiqua" w:eastAsia="Book Antiqua" w:hAnsi="Book Antiqua" w:cs="Book Antiqua"/>
          <w:noProof/>
          <w:sz w:val="22"/>
          <w:szCs w:val="22"/>
          <w:lang w:val="id-ID"/>
        </w:rPr>
        <w:t>(Havu-Nuutinen et al., 2022)</w:t>
      </w:r>
      <w:r w:rsidR="00586F29">
        <w:rPr>
          <w:rFonts w:ascii="Book Antiqua" w:eastAsia="Book Antiqua" w:hAnsi="Book Antiqua" w:cs="Book Antiqua"/>
          <w:sz w:val="22"/>
          <w:szCs w:val="22"/>
          <w:lang w:val="id-ID"/>
        </w:rPr>
        <w:fldChar w:fldCharType="end"/>
      </w:r>
      <w:r w:rsidR="00586F29">
        <w:rPr>
          <w:rFonts w:ascii="Book Antiqua" w:eastAsia="Book Antiqua" w:hAnsi="Book Antiqua" w:cs="Book Antiqua"/>
          <w:sz w:val="22"/>
          <w:szCs w:val="22"/>
          <w:lang w:val="id-ID"/>
        </w:rPr>
        <w:t>.</w:t>
      </w:r>
    </w:p>
    <w:p w:rsidR="00CA6CA1" w:rsidRDefault="002A5B44" w:rsidP="00CF0129">
      <w:pPr>
        <w:ind w:left="142" w:right="105" w:firstLine="708"/>
        <w:jc w:val="both"/>
        <w:rPr>
          <w:rFonts w:ascii="Book Antiqua" w:eastAsia="Book Antiqua" w:hAnsi="Book Antiqua" w:cs="Book Antiqua"/>
          <w:sz w:val="22"/>
          <w:szCs w:val="22"/>
          <w:lang w:val="id-ID"/>
        </w:rPr>
      </w:pPr>
      <w:r w:rsidRPr="002A5B44">
        <w:rPr>
          <w:rFonts w:ascii="Book Antiqua" w:eastAsia="Book Antiqua" w:hAnsi="Book Antiqua" w:cs="Book Antiqua"/>
          <w:sz w:val="22"/>
          <w:szCs w:val="22"/>
          <w:lang w:val="id-ID"/>
        </w:rPr>
        <w:t xml:space="preserve">Program pendidikan anak usia dini berbasis </w:t>
      </w:r>
      <w:r>
        <w:rPr>
          <w:rFonts w:ascii="Book Antiqua" w:eastAsia="Book Antiqua" w:hAnsi="Book Antiqua" w:cs="Book Antiqua"/>
          <w:sz w:val="22"/>
          <w:szCs w:val="22"/>
          <w:lang w:val="id-ID"/>
        </w:rPr>
        <w:t>pengenalan terhadap</w:t>
      </w:r>
      <w:r w:rsidRPr="002A5B44">
        <w:rPr>
          <w:rFonts w:ascii="Book Antiqua" w:eastAsia="Book Antiqua" w:hAnsi="Book Antiqua" w:cs="Book Antiqua"/>
          <w:sz w:val="22"/>
          <w:szCs w:val="22"/>
          <w:lang w:val="id-ID"/>
        </w:rPr>
        <w:t xml:space="preserve"> alam memiliki potensi unik untuk membekali anak-anak dengan keterampilan dan pengalaman yang membangun fondasi yang kuat untuk pembelajaran di masa depan dan pengelolaan lingkungan, tetapi juga dapat memperluas dampak positif bagi keluarga. Program </w:t>
      </w:r>
      <w:r>
        <w:rPr>
          <w:rFonts w:ascii="Book Antiqua" w:eastAsia="Book Antiqua" w:hAnsi="Book Antiqua" w:cs="Book Antiqua"/>
          <w:sz w:val="22"/>
          <w:szCs w:val="22"/>
          <w:lang w:val="id-ID"/>
        </w:rPr>
        <w:t>kegiatan pengenalan pembuatan toge ini dapat memberikan</w:t>
      </w:r>
      <w:r w:rsidRPr="002A5B44">
        <w:rPr>
          <w:rFonts w:ascii="Book Antiqua" w:eastAsia="Book Antiqua" w:hAnsi="Book Antiqua" w:cs="Book Antiqua"/>
          <w:sz w:val="22"/>
          <w:szCs w:val="22"/>
          <w:lang w:val="id-ID"/>
        </w:rPr>
        <w:t xml:space="preserve"> mendukung </w:t>
      </w:r>
      <w:r>
        <w:rPr>
          <w:rFonts w:ascii="Book Antiqua" w:eastAsia="Book Antiqua" w:hAnsi="Book Antiqua" w:cs="Book Antiqua"/>
          <w:sz w:val="22"/>
          <w:szCs w:val="22"/>
          <w:lang w:val="id-ID"/>
        </w:rPr>
        <w:t xml:space="preserve">dalam </w:t>
      </w:r>
      <w:r w:rsidRPr="002A5B44">
        <w:rPr>
          <w:rFonts w:ascii="Book Antiqua" w:eastAsia="Book Antiqua" w:hAnsi="Book Antiqua" w:cs="Book Antiqua"/>
          <w:sz w:val="22"/>
          <w:szCs w:val="22"/>
          <w:lang w:val="id-ID"/>
        </w:rPr>
        <w:t>pembelajaran dan perkembangan anak yang positif dalam konteks alam, dengan fokus pada pengelolaan lingkungan, sistem pangan, dan alam. dengan fokus khusus pada perubahan keterampilan kognitif, bahasa, dan sosial anak, penyelidikan ilmiah, interaksi dengan alam, minat eksplorasi, serta dampaknya</w:t>
      </w:r>
      <w:r>
        <w:rPr>
          <w:rFonts w:ascii="Book Antiqua" w:eastAsia="Book Antiqua" w:hAnsi="Book Antiqua" w:cs="Book Antiqua"/>
          <w:sz w:val="22"/>
          <w:szCs w:val="22"/>
          <w:lang w:val="id-ID"/>
        </w:rPr>
        <w:t xml:space="preserve"> </w:t>
      </w:r>
      <w:r>
        <w:rPr>
          <w:rFonts w:ascii="Book Antiqua" w:eastAsia="Book Antiqua" w:hAnsi="Book Antiqua" w:cs="Book Antiqua"/>
          <w:sz w:val="22"/>
          <w:szCs w:val="22"/>
          <w:lang w:val="id-ID"/>
        </w:rPr>
        <w:fldChar w:fldCharType="begin" w:fldLock="1"/>
      </w:r>
      <w:r w:rsidR="00586F29">
        <w:rPr>
          <w:rFonts w:ascii="Book Antiqua" w:eastAsia="Book Antiqua" w:hAnsi="Book Antiqua" w:cs="Book Antiqua"/>
          <w:sz w:val="22"/>
          <w:szCs w:val="22"/>
          <w:lang w:val="id-ID"/>
        </w:rPr>
        <w:instrText>ADDIN CSL_CITATION { "citationItems" : [ { "id" : "ITEM-1", "itemData" : { "author" : [ { "dropping-particle" : "", "family" : "Chelsea Hetherington", "given" : "CLarm. Brooke larm. kylie Rymanowicz", "non-dropping-particle" : "", "parse-names" : false, "suffix" : "" } ], "container-title" : "International Journal of Early Childhood Environmental Education", "id" : "ITEM-1", "issue" : "1", "issued" : { "date-parts" : [ [ "2020" ] ] }, "page" : "44-63", "title" : "Planting the Seeds for Nature-Based Learning: Impacts of a Farm- and Nature-Based Early Childhood Education Program", "type" : "article-journal", "volume" : "8" }, "uris" : [ "http://www.mendeley.com/documents/?uuid=3f524fa0-feca-4fe9-8af7-39488822f887" ] } ], "mendeley" : { "formattedCitation" : "(Chelsea Hetherington, 2020)", "plainTextFormattedCitation" : "(Chelsea Hetherington, 2020)", "previouslyFormattedCitation" : "(Chelsea Hetherington, 2020)" }, "properties" : { "noteIndex" : 0 }, "schema" : "https://github.com/citation-style-language/schema/raw/master/csl-citation.json" }</w:instrText>
      </w:r>
      <w:r>
        <w:rPr>
          <w:rFonts w:ascii="Book Antiqua" w:eastAsia="Book Antiqua" w:hAnsi="Book Antiqua" w:cs="Book Antiqua"/>
          <w:sz w:val="22"/>
          <w:szCs w:val="22"/>
          <w:lang w:val="id-ID"/>
        </w:rPr>
        <w:fldChar w:fldCharType="separate"/>
      </w:r>
      <w:r w:rsidR="00BF769A" w:rsidRPr="00BF769A">
        <w:rPr>
          <w:rFonts w:ascii="Book Antiqua" w:eastAsia="Book Antiqua" w:hAnsi="Book Antiqua" w:cs="Book Antiqua"/>
          <w:noProof/>
          <w:sz w:val="22"/>
          <w:szCs w:val="22"/>
          <w:lang w:val="id-ID"/>
        </w:rPr>
        <w:t>(Chelsea Hetherington, 2020)</w:t>
      </w:r>
      <w:r>
        <w:rPr>
          <w:rFonts w:ascii="Book Antiqua" w:eastAsia="Book Antiqua" w:hAnsi="Book Antiqua" w:cs="Book Antiqua"/>
          <w:sz w:val="22"/>
          <w:szCs w:val="22"/>
          <w:lang w:val="id-ID"/>
        </w:rPr>
        <w:fldChar w:fldCharType="end"/>
      </w:r>
      <w:r w:rsidRPr="002A5B44">
        <w:rPr>
          <w:rFonts w:ascii="Book Antiqua" w:eastAsia="Book Antiqua" w:hAnsi="Book Antiqua" w:cs="Book Antiqua"/>
          <w:sz w:val="22"/>
          <w:szCs w:val="22"/>
          <w:lang w:val="id-ID"/>
        </w:rPr>
        <w:t>.</w:t>
      </w:r>
      <w:r>
        <w:rPr>
          <w:rFonts w:ascii="Book Antiqua" w:eastAsia="Book Antiqua" w:hAnsi="Book Antiqua" w:cs="Book Antiqua"/>
          <w:sz w:val="22"/>
          <w:szCs w:val="22"/>
          <w:lang w:val="id-ID"/>
        </w:rPr>
        <w:t xml:space="preserve"> </w:t>
      </w:r>
      <w:r w:rsidR="00CA6CA1">
        <w:rPr>
          <w:rFonts w:ascii="Book Antiqua" w:eastAsia="Book Antiqua" w:hAnsi="Book Antiqua" w:cs="Book Antiqua"/>
          <w:sz w:val="22"/>
          <w:szCs w:val="22"/>
          <w:lang w:val="id-ID"/>
        </w:rPr>
        <w:t>Pembelajaran sains yang dikenalkan pada jenjang pendidikan anak usia dini akan mendorong anak untuk mengeksplorasi lingkungan sekitar melalui pengamatan menggunakan panca inderanya.</w:t>
      </w:r>
      <w:r w:rsidR="00E51A64">
        <w:rPr>
          <w:rFonts w:ascii="Book Antiqua" w:eastAsia="Book Antiqua" w:hAnsi="Book Antiqua" w:cs="Book Antiqua"/>
          <w:sz w:val="22"/>
          <w:szCs w:val="22"/>
          <w:lang w:val="id-ID"/>
        </w:rPr>
        <w:t xml:space="preserve"> </w:t>
      </w:r>
    </w:p>
    <w:p w:rsidR="00D9404A" w:rsidRDefault="00B51A35" w:rsidP="00CF0129">
      <w:pPr>
        <w:ind w:left="142" w:right="105" w:firstLine="708"/>
        <w:jc w:val="both"/>
        <w:rPr>
          <w:rFonts w:ascii="Book Antiqua" w:eastAsia="Book Antiqua" w:hAnsi="Book Antiqua" w:cs="Book Antiqua"/>
          <w:sz w:val="22"/>
          <w:szCs w:val="22"/>
          <w:lang w:val="id-ID"/>
        </w:rPr>
      </w:pPr>
      <w:r w:rsidRPr="00B51A35">
        <w:rPr>
          <w:rFonts w:ascii="Book Antiqua" w:eastAsia="Book Antiqua" w:hAnsi="Book Antiqua" w:cs="Book Antiqua"/>
          <w:sz w:val="22"/>
          <w:szCs w:val="22"/>
          <w:lang w:val="id-ID"/>
        </w:rPr>
        <w:t>Lind menyebutkan adapun keterampilan proses sains terdiri dari 5 bagian penting, yaitu: (1) pengamatan (observing), (2) membandingkan (comparing), (3) mengklasifikasikan (classifying), (4) mengukur (meansuring), dan (5) mengkomunikasikan (communicating).</w:t>
      </w:r>
      <w:r>
        <w:rPr>
          <w:rFonts w:ascii="Book Antiqua" w:eastAsia="Book Antiqua" w:hAnsi="Book Antiqua" w:cs="Book Antiqua"/>
          <w:sz w:val="22"/>
          <w:szCs w:val="22"/>
          <w:lang w:val="id-ID"/>
        </w:rPr>
        <w:t xml:space="preserve"> </w:t>
      </w:r>
      <w:r w:rsidR="00DF6960" w:rsidRPr="00DF6960">
        <w:rPr>
          <w:rFonts w:ascii="Book Antiqua" w:eastAsia="Book Antiqua" w:hAnsi="Book Antiqua" w:cs="Book Antiqua"/>
          <w:sz w:val="22"/>
          <w:szCs w:val="22"/>
          <w:lang w:val="id-ID"/>
        </w:rPr>
        <w:t>Adapun  langkah-langkah keterampilan proses sains untuk anak usia dini adalah antara lain: (1) membangkitkan perhatian, keingintahuan dan mencari tahu anak dengan menentukan masalah atau pertanyaan yang menarik untuk dipecahkan bersama; (2) merencanakan tindakan yang perlu dilakukan untuk memecahkan pertanyaan; (3) melakukan observasi dan menjelasan pertanyaan yang di maksud dalam penelitian; (4) fokus dalam melakukan eksplorasi pada masalah yang ingin dipecahkan, pada tahap ini anak juga mulai memikirkan penyebab dari masalah tersebut dari temuannya; dan (5) melakukan diskusi dengan saling menjelaskan penemuan yang masing-masing anak temukan, hal ini menumbuhkan kemampuan sosial yang baik antar anak dalam berkomunikasi dan langkah yang terakhir adalah setelah disimpulkan bersama hasil temuan anak kemudian anak saling berbagi ide dari pemecahan masalah tersebut</w:t>
      </w:r>
      <w:r w:rsidR="00DF6960">
        <w:rPr>
          <w:rFonts w:ascii="Book Antiqua" w:eastAsia="Book Antiqua" w:hAnsi="Book Antiqua" w:cs="Book Antiqua"/>
          <w:sz w:val="22"/>
          <w:szCs w:val="22"/>
          <w:lang w:val="id-ID"/>
        </w:rPr>
        <w:t xml:space="preserve"> </w:t>
      </w:r>
      <w:r w:rsidR="00ED3E4D">
        <w:rPr>
          <w:rFonts w:ascii="Book Antiqua" w:eastAsia="Book Antiqua" w:hAnsi="Book Antiqua" w:cs="Book Antiqua"/>
          <w:sz w:val="22"/>
          <w:szCs w:val="22"/>
          <w:lang w:val="id-ID"/>
        </w:rPr>
        <w:fldChar w:fldCharType="begin" w:fldLock="1"/>
      </w:r>
      <w:r w:rsidR="00E0546F">
        <w:rPr>
          <w:rFonts w:ascii="Book Antiqua" w:eastAsia="Book Antiqua" w:hAnsi="Book Antiqua" w:cs="Book Antiqua"/>
          <w:sz w:val="22"/>
          <w:szCs w:val="22"/>
          <w:lang w:val="id-ID"/>
        </w:rPr>
        <w:instrText>ADDIN CSL_CITATION { "citationItems" : [ { "id" : "ITEM-1", "itemData" : { "author" : [ { "dropping-particle" : "", "family" : "Susanti", "given" : "Rini", "non-dropping-particle" : "", "parse-names" : false, "suffix" : "" } ], "container-title" : "visi : Jurnal Ilmiah Pendidik dan Tenaga Kependidikan Pendidikan Non Formal", "id" : "ITEM-1", "issue" : "1", "issued" : { "date-parts" : [ [ "2013" ] ] }, "title" : "Meningkatkan Keterampilan Proses Sains melalui Pendekatan Ingkuiri", "type" : "article-journal", "volume" : "8" }, "uris" : [ "http://www.mendeley.com/documents/?uuid=f411772c-6963-49c2-ba82-2da752b1eb30" ] } ], "mendeley" : { "formattedCitation" : "(Susanti, 2013)", "plainTextFormattedCitation" : "(Susanti, 2013)", "previouslyFormattedCitation" : "(Susanti, 2013)" }, "properties" : { "noteIndex" : 0 }, "schema" : "https://github.com/citation-style-language/schema/raw/master/csl-citation.json" }</w:instrText>
      </w:r>
      <w:r w:rsidR="00ED3E4D">
        <w:rPr>
          <w:rFonts w:ascii="Book Antiqua" w:eastAsia="Book Antiqua" w:hAnsi="Book Antiqua" w:cs="Book Antiqua"/>
          <w:sz w:val="22"/>
          <w:szCs w:val="22"/>
          <w:lang w:val="id-ID"/>
        </w:rPr>
        <w:fldChar w:fldCharType="separate"/>
      </w:r>
      <w:r w:rsidR="00ED3E4D" w:rsidRPr="00ED3E4D">
        <w:rPr>
          <w:rFonts w:ascii="Book Antiqua" w:eastAsia="Book Antiqua" w:hAnsi="Book Antiqua" w:cs="Book Antiqua"/>
          <w:noProof/>
          <w:sz w:val="22"/>
          <w:szCs w:val="22"/>
          <w:lang w:val="id-ID"/>
        </w:rPr>
        <w:t>(Susanti, 2013)</w:t>
      </w:r>
      <w:r w:rsidR="00ED3E4D">
        <w:rPr>
          <w:rFonts w:ascii="Book Antiqua" w:eastAsia="Book Antiqua" w:hAnsi="Book Antiqua" w:cs="Book Antiqua"/>
          <w:sz w:val="22"/>
          <w:szCs w:val="22"/>
          <w:lang w:val="id-ID"/>
        </w:rPr>
        <w:fldChar w:fldCharType="end"/>
      </w:r>
      <w:r w:rsidR="00ED3E4D">
        <w:rPr>
          <w:rFonts w:ascii="Book Antiqua" w:eastAsia="Book Antiqua" w:hAnsi="Book Antiqua" w:cs="Book Antiqua"/>
          <w:sz w:val="22"/>
          <w:szCs w:val="22"/>
          <w:lang w:val="id-ID"/>
        </w:rPr>
        <w:t>.</w:t>
      </w:r>
    </w:p>
    <w:p w:rsidR="003C5DC3" w:rsidRDefault="00E0546F" w:rsidP="003C5DC3">
      <w:pPr>
        <w:ind w:left="142" w:right="105" w:firstLine="708"/>
        <w:jc w:val="both"/>
        <w:rPr>
          <w:rFonts w:ascii="Book Antiqua" w:eastAsia="Book Antiqua" w:hAnsi="Book Antiqua" w:cs="Book Antiqua"/>
          <w:sz w:val="22"/>
          <w:szCs w:val="22"/>
          <w:lang w:val="id-ID"/>
        </w:rPr>
      </w:pPr>
      <w:r>
        <w:rPr>
          <w:rFonts w:ascii="Book Antiqua" w:eastAsia="Book Antiqua" w:hAnsi="Book Antiqua" w:cs="Book Antiqua"/>
          <w:sz w:val="22"/>
          <w:szCs w:val="22"/>
          <w:lang w:val="id-ID"/>
        </w:rPr>
        <w:t>S</w:t>
      </w:r>
      <w:r w:rsidRPr="00E0546F">
        <w:rPr>
          <w:rFonts w:ascii="Book Antiqua" w:eastAsia="Book Antiqua" w:hAnsi="Book Antiqua" w:cs="Book Antiqua"/>
          <w:sz w:val="22"/>
          <w:szCs w:val="22"/>
          <w:lang w:val="id-ID"/>
        </w:rPr>
        <w:t>ains bagi anak ialah sebuah aktivitas mencoba memahami mengenai dunia sekitarnya melalui pengamatan yang dilakukannya baik melalui benda-benda, tumbuhan, hewan maupun orang lainnya di lingkungan melalui upaya</w:t>
      </w:r>
      <w:r w:rsidR="00815000">
        <w:rPr>
          <w:rFonts w:ascii="Book Antiqua" w:eastAsia="Book Antiqua" w:hAnsi="Book Antiqua" w:cs="Book Antiqua"/>
          <w:sz w:val="22"/>
          <w:szCs w:val="22"/>
          <w:lang w:val="id-ID"/>
        </w:rPr>
        <w:t xml:space="preserve"> </w:t>
      </w:r>
      <w:r w:rsidRPr="00E0546F">
        <w:rPr>
          <w:rFonts w:ascii="Book Antiqua" w:eastAsia="Book Antiqua" w:hAnsi="Book Antiqua" w:cs="Book Antiqua"/>
          <w:sz w:val="22"/>
          <w:szCs w:val="22"/>
          <w:lang w:val="id-ID"/>
        </w:rPr>
        <w:t>percobaan dan melaporkan penemuannya</w:t>
      </w:r>
      <w:r>
        <w:rPr>
          <w:rFonts w:ascii="Book Antiqua" w:eastAsia="Book Antiqua" w:hAnsi="Book Antiqua" w:cs="Book Antiqua"/>
          <w:sz w:val="22"/>
          <w:szCs w:val="22"/>
          <w:lang w:val="id-ID"/>
        </w:rPr>
        <w:t xml:space="preserve"> </w:t>
      </w:r>
      <w:r>
        <w:rPr>
          <w:rFonts w:ascii="Book Antiqua" w:eastAsia="Book Antiqua" w:hAnsi="Book Antiqua" w:cs="Book Antiqua"/>
          <w:sz w:val="22"/>
          <w:szCs w:val="22"/>
          <w:lang w:val="id-ID"/>
        </w:rPr>
        <w:fldChar w:fldCharType="begin" w:fldLock="1"/>
      </w:r>
      <w:r w:rsidR="003C5DC3">
        <w:rPr>
          <w:rFonts w:ascii="Book Antiqua" w:eastAsia="Book Antiqua" w:hAnsi="Book Antiqua" w:cs="Book Antiqua"/>
          <w:sz w:val="22"/>
          <w:szCs w:val="22"/>
          <w:lang w:val="id-ID"/>
        </w:rPr>
        <w:instrText>ADDIN CSL_CITATION { "citationItems" : [ { "id" : "ITEM-1", "itemData" : { "ISBN" : "9786239129262", "author" : [ { "dropping-particle" : "", "family" : "Yaswinda", "given" : "", "non-dropping-particle" : "", "parse-names" : false, "suffix" : "" } ], "id" : "ITEM-1", "issued" : { "date-parts" : [ [ "2019" ] ] }, "publisher" : "Edu Publisher", "publisher-place" : "Jawa Barat", "title" : "Model Pembelajaran Sains berbasis Multisensori Ekologi (PSB MUGI) bagi Anak Usia Dini", "type" : "book" }, "uris" : [ "http://www.mendeley.com/documents/?uuid=1f794cfe-98c6-45d0-9a7f-41d85bb2dd57" ] } ], "mendeley" : { "formattedCitation" : "(Yaswinda, 2019)", "plainTextFormattedCitation" : "(Yaswinda, 2019)", "previouslyFormattedCitation" : "(Yaswinda, 2019)" }, "properties" : { "noteIndex" : 0 }, "schema" : "https://github.com/citation-style-language/schema/raw/master/csl-citation.json" }</w:instrText>
      </w:r>
      <w:r>
        <w:rPr>
          <w:rFonts w:ascii="Book Antiqua" w:eastAsia="Book Antiqua" w:hAnsi="Book Antiqua" w:cs="Book Antiqua"/>
          <w:sz w:val="22"/>
          <w:szCs w:val="22"/>
          <w:lang w:val="id-ID"/>
        </w:rPr>
        <w:fldChar w:fldCharType="separate"/>
      </w:r>
      <w:r w:rsidRPr="00E0546F">
        <w:rPr>
          <w:rFonts w:ascii="Book Antiqua" w:eastAsia="Book Antiqua" w:hAnsi="Book Antiqua" w:cs="Book Antiqua"/>
          <w:noProof/>
          <w:sz w:val="22"/>
          <w:szCs w:val="22"/>
          <w:lang w:val="id-ID"/>
        </w:rPr>
        <w:t>(Yaswinda, 2019)</w:t>
      </w:r>
      <w:r>
        <w:rPr>
          <w:rFonts w:ascii="Book Antiqua" w:eastAsia="Book Antiqua" w:hAnsi="Book Antiqua" w:cs="Book Antiqua"/>
          <w:sz w:val="22"/>
          <w:szCs w:val="22"/>
          <w:lang w:val="id-ID"/>
        </w:rPr>
        <w:fldChar w:fldCharType="end"/>
      </w:r>
      <w:r>
        <w:rPr>
          <w:rFonts w:ascii="Book Antiqua" w:eastAsia="Book Antiqua" w:hAnsi="Book Antiqua" w:cs="Book Antiqua"/>
          <w:sz w:val="22"/>
          <w:szCs w:val="22"/>
          <w:lang w:val="id-ID"/>
        </w:rPr>
        <w:t xml:space="preserve">. </w:t>
      </w:r>
      <w:r w:rsidR="003C5DC3">
        <w:rPr>
          <w:rFonts w:ascii="Book Antiqua" w:eastAsia="Book Antiqua" w:hAnsi="Book Antiqua" w:cs="Book Antiqua"/>
          <w:sz w:val="22"/>
          <w:szCs w:val="22"/>
          <w:lang w:val="id-ID"/>
        </w:rPr>
        <w:t xml:space="preserve">Menurut </w:t>
      </w:r>
      <w:r w:rsidR="003C5DC3">
        <w:rPr>
          <w:rFonts w:ascii="Book Antiqua" w:eastAsia="Book Antiqua" w:hAnsi="Book Antiqua" w:cs="Book Antiqua"/>
          <w:sz w:val="22"/>
          <w:szCs w:val="22"/>
          <w:lang w:val="id-ID"/>
        </w:rPr>
        <w:fldChar w:fldCharType="begin" w:fldLock="1"/>
      </w:r>
      <w:r w:rsidR="005C6556">
        <w:rPr>
          <w:rFonts w:ascii="Book Antiqua" w:eastAsia="Book Antiqua" w:hAnsi="Book Antiqua" w:cs="Book Antiqua"/>
          <w:sz w:val="22"/>
          <w:szCs w:val="22"/>
          <w:lang w:val="id-ID"/>
        </w:rPr>
        <w:instrText>ADDIN CSL_CITATION { "citationItems" : [ { "id" : "ITEM-1", "itemData" : { "ISBN" : "9789796926435", "author" : [ { "dropping-particle" : "", "family" : "Mursid", "given" : "", "non-dropping-particle" : "", "parse-names" : false, "suffix" : "" } ], "id" : "ITEM-1", "issued" : { "date-parts" : [ [ "2017" ] ] }, "publisher" : "PT Remaja Rosdakarya", "publisher-place" : "Bandung", "title" : "Pengembangan Pembelajaran PAUD", "type" : "book" }, "uris" : [ "http://www.mendeley.com/documents/?uuid=0e3f05ce-2277-449f-be08-7d2c00751d8e" ] } ], "mendeley" : { "formattedCitation" : "(Mursid, 2017)", "plainTextFormattedCitation" : "(Mursid, 2017)", "previouslyFormattedCitation" : "(Mursid, 2017)" }, "properties" : { "noteIndex" : 0 }, "schema" : "https://github.com/citation-style-language/schema/raw/master/csl-citation.json" }</w:instrText>
      </w:r>
      <w:r w:rsidR="003C5DC3">
        <w:rPr>
          <w:rFonts w:ascii="Book Antiqua" w:eastAsia="Book Antiqua" w:hAnsi="Book Antiqua" w:cs="Book Antiqua"/>
          <w:sz w:val="22"/>
          <w:szCs w:val="22"/>
          <w:lang w:val="id-ID"/>
        </w:rPr>
        <w:fldChar w:fldCharType="separate"/>
      </w:r>
      <w:r w:rsidR="003C5DC3" w:rsidRPr="003C5DC3">
        <w:rPr>
          <w:rFonts w:ascii="Book Antiqua" w:eastAsia="Book Antiqua" w:hAnsi="Book Antiqua" w:cs="Book Antiqua"/>
          <w:noProof/>
          <w:sz w:val="22"/>
          <w:szCs w:val="22"/>
          <w:lang w:val="id-ID"/>
        </w:rPr>
        <w:t>(Mursid, 2017)</w:t>
      </w:r>
      <w:r w:rsidR="003C5DC3">
        <w:rPr>
          <w:rFonts w:ascii="Book Antiqua" w:eastAsia="Book Antiqua" w:hAnsi="Book Antiqua" w:cs="Book Antiqua"/>
          <w:sz w:val="22"/>
          <w:szCs w:val="22"/>
          <w:lang w:val="id-ID"/>
        </w:rPr>
        <w:fldChar w:fldCharType="end"/>
      </w:r>
      <w:r w:rsidR="003C5DC3" w:rsidRPr="003C5DC3">
        <w:rPr>
          <w:rFonts w:ascii="Book Antiqua" w:eastAsia="Book Antiqua" w:hAnsi="Book Antiqua" w:cs="Book Antiqua"/>
          <w:sz w:val="22"/>
          <w:szCs w:val="22"/>
          <w:lang w:val="id-ID"/>
        </w:rPr>
        <w:t xml:space="preserve"> tujuan dari pembelajaran sains untuk anak usia dini yakni: a)</w:t>
      </w:r>
      <w:r w:rsidR="00815000">
        <w:rPr>
          <w:rFonts w:ascii="Book Antiqua" w:eastAsia="Book Antiqua" w:hAnsi="Book Antiqua" w:cs="Book Antiqua"/>
          <w:sz w:val="22"/>
          <w:szCs w:val="22"/>
          <w:lang w:val="id-ID"/>
        </w:rPr>
        <w:t xml:space="preserve"> </w:t>
      </w:r>
      <w:r w:rsidR="003C5DC3" w:rsidRPr="003C5DC3">
        <w:rPr>
          <w:rFonts w:ascii="Book Antiqua" w:eastAsia="Book Antiqua" w:hAnsi="Book Antiqua" w:cs="Book Antiqua"/>
          <w:sz w:val="22"/>
          <w:szCs w:val="22"/>
          <w:lang w:val="id-ID"/>
        </w:rPr>
        <w:t>menumbuh kembangkan minat anak dalam mempelajari maupun mengenali peristiwa maupun objek disekitarnya; b) mempermudahnya dalam upaya memahami beserta mener</w:t>
      </w:r>
      <w:r w:rsidR="00815000">
        <w:rPr>
          <w:rFonts w:ascii="Book Antiqua" w:eastAsia="Book Antiqua" w:hAnsi="Book Antiqua" w:cs="Book Antiqua"/>
          <w:sz w:val="22"/>
          <w:szCs w:val="22"/>
          <w:lang w:val="id-ID"/>
        </w:rPr>
        <w:t>a</w:t>
      </w:r>
      <w:r w:rsidR="003C5DC3" w:rsidRPr="003C5DC3">
        <w:rPr>
          <w:rFonts w:ascii="Book Antiqua" w:eastAsia="Book Antiqua" w:hAnsi="Book Antiqua" w:cs="Book Antiqua"/>
          <w:sz w:val="22"/>
          <w:szCs w:val="22"/>
          <w:lang w:val="id-ID"/>
        </w:rPr>
        <w:t>pkan bermacam konsep sains guna menjawab berbagai persoalan gejala alam berserta pemecahan masalahnya dikehidupan sehari-harinya; c) memupuk dan mendorong anak untuk menanamkan rasa cinta kasih pada alam serta meyakini akan keagungan Tuhan Yang Maha Esa.</w:t>
      </w:r>
    </w:p>
    <w:p w:rsidR="003C5DC3" w:rsidRDefault="003C5DC3" w:rsidP="003C5DC3">
      <w:pPr>
        <w:ind w:left="142" w:right="105" w:firstLine="708"/>
        <w:jc w:val="both"/>
        <w:rPr>
          <w:rFonts w:ascii="Book Antiqua" w:eastAsia="Book Antiqua" w:hAnsi="Book Antiqua" w:cs="Book Antiqua"/>
          <w:sz w:val="22"/>
          <w:szCs w:val="22"/>
          <w:lang w:val="id-ID"/>
        </w:rPr>
      </w:pPr>
      <w:r w:rsidRPr="003C5DC3">
        <w:rPr>
          <w:rFonts w:ascii="Book Antiqua" w:eastAsia="Book Antiqua" w:hAnsi="Book Antiqua" w:cs="Book Antiqua"/>
          <w:sz w:val="22"/>
          <w:szCs w:val="22"/>
          <w:lang w:val="id-ID"/>
        </w:rPr>
        <w:t>Aktivitas sains merupakan stimulus yang diberikan kepada anak guna memupuk rasa keingintahuan beserta minatnya, mampu memecahkan persoalan sederhana, yang kemudian akan menimbulkan perbuatan maupun pikiran untuk mengaitkan, mengobservasi dan berpikir mengenai peristiwa maupun konsep yang muncul.</w:t>
      </w:r>
      <w:r>
        <w:rPr>
          <w:rFonts w:ascii="Book Antiqua" w:eastAsia="Book Antiqua" w:hAnsi="Book Antiqua" w:cs="Book Antiqua"/>
          <w:sz w:val="22"/>
          <w:szCs w:val="22"/>
          <w:lang w:val="id-ID"/>
        </w:rPr>
        <w:t xml:space="preserve"> </w:t>
      </w:r>
      <w:r w:rsidRPr="003C5DC3">
        <w:rPr>
          <w:rFonts w:ascii="Book Antiqua" w:eastAsia="Book Antiqua" w:hAnsi="Book Antiqua" w:cs="Book Antiqua"/>
          <w:sz w:val="22"/>
          <w:szCs w:val="22"/>
          <w:lang w:val="id-ID"/>
        </w:rPr>
        <w:t>Aktivitas sains ini diberikan pada anak tujuannya tidak lain ialah supaya anak kemudian mempunyai kecakapan memecahkan persoalan yang menimpanya dengan mengunakan metode sains dan terampil menghadapi permasalahannya. Disisi lainnya, sains pun mampu menumbuhkan sikap ilmiah, informasi baru, maupun pengetahuannya anak sehingga menjadikannya mempunyai pengetahuan mengenai dirinya maupun lingkungan sekitar.</w:t>
      </w:r>
    </w:p>
    <w:p w:rsidR="002533FE" w:rsidRDefault="00557A8A" w:rsidP="003C5DC3">
      <w:pPr>
        <w:ind w:left="142" w:right="105" w:firstLine="708"/>
        <w:jc w:val="both"/>
        <w:rPr>
          <w:rFonts w:ascii="Book Antiqua" w:eastAsia="Book Antiqua" w:hAnsi="Book Antiqua" w:cs="Book Antiqua"/>
          <w:sz w:val="22"/>
          <w:szCs w:val="22"/>
          <w:lang w:val="id-ID"/>
        </w:rPr>
      </w:pPr>
      <w:r>
        <w:rPr>
          <w:rFonts w:ascii="Book Antiqua" w:eastAsia="Book Antiqua" w:hAnsi="Book Antiqua" w:cs="Book Antiqua"/>
          <w:sz w:val="22"/>
          <w:szCs w:val="22"/>
          <w:lang w:val="id-ID"/>
        </w:rPr>
        <w:t xml:space="preserve">Dengan melakukan pengembangan dapat mengajak anak untuk berfikir kritis, selain itu dengan sains anak tidak begitu saja menerima atau menolak sesuatu. Mereka mengamati, menganalisis, dan mengevaluasi informasi yang ada sebelum menentukan keputusan melalui </w:t>
      </w:r>
      <w:r>
        <w:rPr>
          <w:rFonts w:ascii="Book Antiqua" w:eastAsia="Book Antiqua" w:hAnsi="Book Antiqua" w:cs="Book Antiqua"/>
          <w:sz w:val="22"/>
          <w:szCs w:val="22"/>
          <w:lang w:val="id-ID"/>
        </w:rPr>
        <w:lastRenderedPageBreak/>
        <w:t>percobaan-percobaan yang dilakukan anak dapat mengembangkan kemampuan sainsnya</w:t>
      </w:r>
      <w:r>
        <w:rPr>
          <w:rFonts w:ascii="Book Antiqua" w:eastAsia="Book Antiqua" w:hAnsi="Book Antiqua" w:cs="Book Antiqua"/>
          <w:sz w:val="22"/>
          <w:szCs w:val="22"/>
          <w:lang w:val="id-ID"/>
        </w:rPr>
        <w:fldChar w:fldCharType="begin" w:fldLock="1"/>
      </w:r>
      <w:r w:rsidR="00697176">
        <w:rPr>
          <w:rFonts w:ascii="Book Antiqua" w:eastAsia="Book Antiqua" w:hAnsi="Book Antiqua" w:cs="Book Antiqua"/>
          <w:sz w:val="22"/>
          <w:szCs w:val="22"/>
          <w:lang w:val="id-ID"/>
        </w:rPr>
        <w:instrText>ADDIN CSL_CITATION { "citationItems" : [ { "id" : "ITEM-1", "itemData" : { "DOI" : "10.24114/jud.v4i2.12091", "ISSN" : "2301-914X", "abstract" : "Permasalahan dalam penelitian ini adalah tentang sains anak yang belum berkembang dengan baik. Hal tersebut dikarenakan kegiatan sains masih bersifat biasa sehingga anak bosan ketika belajar, kegiatan pembelajaran masih berpusat pada guru sehingga kurang memberikan kesempatan kepada anak untuk melakukan eksperimen, metode pembelajaran yang digunakan guru kurang bervariasi terutama dalam penggunaan metode eksperimen, hanya 17 dari 33 anak atau sekitar 52% kurang mampu menggunakan inderanya saat melakukan percobaan dan 21 dari 33 anak atau sekitar 64% susah mengungkapkan sebab dan akibat yang terjadi dari suatu percobaan. Penelitian ini bertujuan untuk mengetahui pengaruh metode eksperimen terhadap kemampuan sains anak kelompok usia 5-6 tahun di TK Salsa Percut Sei Tuan. Penelitian ini dilakukan dilembaga TK Salsa kelompok B2 sebagai kelas eksperimen dan kelompok B1 sebagai kelas kontrol. Yang ditentukan secara random dengan jumlah sampel disetiap kelas sebanyak 33 orang anak.\u00a0 Jenis penelitian ini adalah penelitian eksperimen, dengan desain penelitian post test only control design. Variabel bebas adalah metode eksperimen sedangkan variabel terikat adalah kemampuan sains. Instrumen pengumpulan data adalah pedoman observasi. Data dianalisis dengan metode deskriptif dan uji hipotesis dengan uji t yang dilanjutkan dengan uji signifikasi pada taraf nyata \u03b1 = 0,05.\u00a0 Berdasarkan hasil analisis data diatas diperoleh rata-rata nilai ada kelas eksperimen10,24 dengan nilai tertinggi 12 dan nilai terendah 8, sehingga kemampuan sains anak pada kelas eksperimen memperoleh perbedaan yang signifikan. Sedangkan nilai rata-rata pada kelas kontrol7,15dengan nilai tertinggi 9 dan nilai terendah 5. Berdasarkan hasil tersebut hipotesis menyatakan bahwa terdapat perbedaan yang signifikan antara metode eksperimen terhadap kemampuan sains anak dan dari hasil uji hipotesis diperoleh thitung &gt; ttabel yaitu 11,88 &gt;1,671\u00a0 pada taraf \u03b1 = 0.05. Dengan demikian penggunaan metode eksperimen memiliki pengaruh yang lebih baik terhadap kemampuan sains anak dibandingkan dengan kelas control yang menerapkan\u00a0 metode tanya jawab.", "author" : [ { "dropping-particle" : "", "family" : "Kamtini", "given" : "Kamtini", "non-dropping-particle" : "", "parse-names" : false, "suffix" : "" }, { "dropping-particle" : "", "family" : "Khairani", "given" : "Mesra", "non-dropping-particle" : "", "parse-names" : false, "suffix" : "" } ], "container-title" : "Jurnal Usia Dini", "id" : "ITEM-1", "issue" : "2", "issued" : { "date-parts" : [ [ "2019" ] ] }, "page" : "31", "title" : "Pengaruh Metode Eksperimen Terhadap Kemampuan Sains Anak Usia 5-6 Tahun Di TK Salsa Percut Sei Tuan T.A. 2014/2015", "type" : "article-journal", "volume" : "4" }, "uris" : [ "http://www.mendeley.com/documents/?uuid=1118363f-57f0-40d4-8073-d145aa8665f9" ] } ], "mendeley" : { "formattedCitation" : "(Kamtini &amp; Khairani, 2019)", "plainTextFormattedCitation" : "(Kamtini &amp; Khairani, 2019)", "previouslyFormattedCitation" : "(Kamtini &amp; Khairani, 2019)" }, "properties" : { "noteIndex" : 0 }, "schema" : "https://github.com/citation-style-language/schema/raw/master/csl-citation.json" }</w:instrText>
      </w:r>
      <w:r>
        <w:rPr>
          <w:rFonts w:ascii="Book Antiqua" w:eastAsia="Book Antiqua" w:hAnsi="Book Antiqua" w:cs="Book Antiqua"/>
          <w:sz w:val="22"/>
          <w:szCs w:val="22"/>
          <w:lang w:val="id-ID"/>
        </w:rPr>
        <w:fldChar w:fldCharType="separate"/>
      </w:r>
      <w:r w:rsidRPr="00557A8A">
        <w:rPr>
          <w:rFonts w:ascii="Book Antiqua" w:eastAsia="Book Antiqua" w:hAnsi="Book Antiqua" w:cs="Book Antiqua"/>
          <w:noProof/>
          <w:sz w:val="22"/>
          <w:szCs w:val="22"/>
          <w:lang w:val="id-ID"/>
        </w:rPr>
        <w:t>(Kamtini &amp; Khairani, 2019)</w:t>
      </w:r>
      <w:r>
        <w:rPr>
          <w:rFonts w:ascii="Book Antiqua" w:eastAsia="Book Antiqua" w:hAnsi="Book Antiqua" w:cs="Book Antiqua"/>
          <w:sz w:val="22"/>
          <w:szCs w:val="22"/>
          <w:lang w:val="id-ID"/>
        </w:rPr>
        <w:fldChar w:fldCharType="end"/>
      </w:r>
      <w:r>
        <w:rPr>
          <w:rFonts w:ascii="Book Antiqua" w:eastAsia="Book Antiqua" w:hAnsi="Book Antiqua" w:cs="Book Antiqua"/>
          <w:sz w:val="22"/>
          <w:szCs w:val="22"/>
          <w:lang w:val="id-ID"/>
        </w:rPr>
        <w:t>.</w:t>
      </w:r>
      <w:r w:rsidR="008A73EF">
        <w:rPr>
          <w:rFonts w:ascii="Book Antiqua" w:eastAsia="Book Antiqua" w:hAnsi="Book Antiqua" w:cs="Book Antiqua"/>
          <w:sz w:val="22"/>
          <w:szCs w:val="22"/>
          <w:lang w:val="id-ID"/>
        </w:rPr>
        <w:t xml:space="preserve"> </w:t>
      </w:r>
    </w:p>
    <w:p w:rsidR="00D557EA" w:rsidRDefault="003C5DC3" w:rsidP="00D557EA">
      <w:pPr>
        <w:ind w:left="142" w:right="105" w:firstLine="708"/>
        <w:jc w:val="both"/>
        <w:rPr>
          <w:rFonts w:ascii="Book Antiqua" w:eastAsia="Book Antiqua" w:hAnsi="Book Antiqua" w:cs="Book Antiqua"/>
          <w:sz w:val="22"/>
          <w:szCs w:val="22"/>
          <w:lang w:val="id-ID"/>
        </w:rPr>
      </w:pPr>
      <w:r w:rsidRPr="003C5DC3">
        <w:rPr>
          <w:rFonts w:ascii="Book Antiqua" w:eastAsia="Book Antiqua" w:hAnsi="Book Antiqua" w:cs="Book Antiqua"/>
          <w:sz w:val="22"/>
          <w:szCs w:val="22"/>
          <w:lang w:val="id-ID"/>
        </w:rPr>
        <w:t>Suryana berpendapat bahwasanya untuk mendapatkan pengetahuan tambahan anak diharuskan untuk melalui tahapan proses mengamati mencoba, bertanya, bernalar dan mengkomunikasikannya. Oleh karenanya perlunya mengembangkan pengetahuan anak melalui metode percobaan sains, dengan itu anak akan mendapatkan pengetahuan baru yakni dengan tahapan proses mengamati, mencoba, bertanya, bernalar dan mengomunikasikan yang sudah diperlajari maupun diamatinya</w:t>
      </w:r>
      <w:r w:rsidR="00362DDC">
        <w:rPr>
          <w:rFonts w:ascii="Book Antiqua" w:eastAsia="Book Antiqua" w:hAnsi="Book Antiqua" w:cs="Book Antiqua"/>
          <w:sz w:val="22"/>
          <w:szCs w:val="22"/>
          <w:lang w:val="id-ID"/>
        </w:rPr>
        <w:t xml:space="preserve"> </w:t>
      </w:r>
      <w:r w:rsidR="005C6556">
        <w:rPr>
          <w:rFonts w:ascii="Book Antiqua" w:eastAsia="Book Antiqua" w:hAnsi="Book Antiqua" w:cs="Book Antiqua"/>
          <w:sz w:val="22"/>
          <w:szCs w:val="22"/>
          <w:lang w:val="id-ID"/>
        </w:rPr>
        <w:fldChar w:fldCharType="begin" w:fldLock="1"/>
      </w:r>
      <w:r w:rsidR="00286F39">
        <w:rPr>
          <w:rFonts w:ascii="Book Antiqua" w:eastAsia="Book Antiqua" w:hAnsi="Book Antiqua" w:cs="Book Antiqua"/>
          <w:sz w:val="22"/>
          <w:szCs w:val="22"/>
          <w:lang w:val="id-ID"/>
        </w:rPr>
        <w:instrText>ADDIN CSL_CITATION { "citationItems" : [ { "id" : "ITEM-1", "itemData" : { "ISBN" : "978-602-422-082-2", "author" : [ { "dropping-particle" : "", "family" : "Suryana", "given" : "Dadan", "non-dropping-particle" : "", "parse-names" : false, "suffix" : "" } ], "id" : "ITEM-1", "issued" : { "date-parts" : [ [ "2018" ] ] }, "publisher" : "Prenadamedia Group", "publisher-place" : "Jakarta", "title" : "Pendidikan Anak Usia Dini: Stimulasi dan Aspek Perkembangan Anak", "type" : "book" }, "uris" : [ "http://www.mendeley.com/documents/?uuid=80154c7f-62c3-480e-8cc4-b98545e48673" ] } ], "mendeley" : { "formattedCitation" : "(Suryana, 2018)", "plainTextFormattedCitation" : "(Suryana, 2018)", "previouslyFormattedCitation" : "(Suryana, 2018)" }, "properties" : { "noteIndex" : 0 }, "schema" : "https://github.com/citation-style-language/schema/raw/master/csl-citation.json" }</w:instrText>
      </w:r>
      <w:r w:rsidR="005C6556">
        <w:rPr>
          <w:rFonts w:ascii="Book Antiqua" w:eastAsia="Book Antiqua" w:hAnsi="Book Antiqua" w:cs="Book Antiqua"/>
          <w:sz w:val="22"/>
          <w:szCs w:val="22"/>
          <w:lang w:val="id-ID"/>
        </w:rPr>
        <w:fldChar w:fldCharType="separate"/>
      </w:r>
      <w:r w:rsidR="00286F39" w:rsidRPr="00286F39">
        <w:rPr>
          <w:rFonts w:ascii="Book Antiqua" w:eastAsia="Book Antiqua" w:hAnsi="Book Antiqua" w:cs="Book Antiqua"/>
          <w:noProof/>
          <w:sz w:val="22"/>
          <w:szCs w:val="22"/>
          <w:lang w:val="id-ID"/>
        </w:rPr>
        <w:t>(Suryana, 2018)</w:t>
      </w:r>
      <w:r w:rsidR="005C6556">
        <w:rPr>
          <w:rFonts w:ascii="Book Antiqua" w:eastAsia="Book Antiqua" w:hAnsi="Book Antiqua" w:cs="Book Antiqua"/>
          <w:sz w:val="22"/>
          <w:szCs w:val="22"/>
          <w:lang w:val="id-ID"/>
        </w:rPr>
        <w:fldChar w:fldCharType="end"/>
      </w:r>
      <w:r w:rsidRPr="003C5DC3">
        <w:rPr>
          <w:rFonts w:ascii="Book Antiqua" w:eastAsia="Book Antiqua" w:hAnsi="Book Antiqua" w:cs="Book Antiqua"/>
          <w:sz w:val="22"/>
          <w:szCs w:val="22"/>
          <w:lang w:val="id-ID"/>
        </w:rPr>
        <w:t>.</w:t>
      </w:r>
      <w:r w:rsidR="00D557EA">
        <w:rPr>
          <w:rFonts w:ascii="Book Antiqua" w:eastAsia="Book Antiqua" w:hAnsi="Book Antiqua" w:cs="Book Antiqua"/>
          <w:sz w:val="22"/>
          <w:szCs w:val="22"/>
          <w:lang w:val="id-ID"/>
        </w:rPr>
        <w:t xml:space="preserve"> </w:t>
      </w:r>
      <w:r w:rsidR="00D557EA" w:rsidRPr="00D557EA">
        <w:rPr>
          <w:rFonts w:ascii="Book Antiqua" w:eastAsia="Book Antiqua" w:hAnsi="Book Antiqua" w:cs="Book Antiqua"/>
          <w:sz w:val="22"/>
          <w:szCs w:val="22"/>
          <w:lang w:val="id-ID"/>
        </w:rPr>
        <w:t xml:space="preserve">Adapun tujuan dari kegiatan eksperimen diungkapkan menurut Anggreani (2015:6) ialah membangun pengetahuan anak untuk memanfaatkan alat inderanya, menunjukkan kreativitasnya, membuka peluang baginya untuk bereksplorasi, mengajarkan anak untuk berpikir kritis, logis dan ilmiah. </w:t>
      </w:r>
    </w:p>
    <w:p w:rsidR="005C6556" w:rsidRDefault="00D557EA" w:rsidP="00D557EA">
      <w:pPr>
        <w:ind w:left="142" w:right="105" w:firstLine="708"/>
        <w:jc w:val="both"/>
        <w:rPr>
          <w:rFonts w:ascii="Book Antiqua" w:eastAsia="Book Antiqua" w:hAnsi="Book Antiqua" w:cs="Book Antiqua"/>
          <w:sz w:val="22"/>
          <w:szCs w:val="22"/>
          <w:lang w:val="id-ID"/>
        </w:rPr>
      </w:pPr>
      <w:r w:rsidRPr="00D557EA">
        <w:rPr>
          <w:rFonts w:ascii="Book Antiqua" w:eastAsia="Book Antiqua" w:hAnsi="Book Antiqua" w:cs="Book Antiqua"/>
          <w:sz w:val="22"/>
          <w:szCs w:val="22"/>
          <w:lang w:val="id-ID"/>
        </w:rPr>
        <w:t>Dengan bereksperimen anak akan membangun pengetahuannya, melakukan dan mengalaminya sendiri, menga</w:t>
      </w:r>
      <w:r>
        <w:rPr>
          <w:rFonts w:ascii="Book Antiqua" w:eastAsia="Book Antiqua" w:hAnsi="Book Antiqua" w:cs="Book Antiqua"/>
          <w:sz w:val="22"/>
          <w:szCs w:val="22"/>
          <w:lang w:val="id-ID"/>
        </w:rPr>
        <w:t xml:space="preserve">mati dan mengikuti proses suatu </w:t>
      </w:r>
      <w:r w:rsidRPr="00D557EA">
        <w:rPr>
          <w:rFonts w:ascii="Book Antiqua" w:eastAsia="Book Antiqua" w:hAnsi="Book Antiqua" w:cs="Book Antiqua"/>
          <w:sz w:val="22"/>
          <w:szCs w:val="22"/>
          <w:lang w:val="id-ID"/>
        </w:rPr>
        <w:t>objek</w:t>
      </w:r>
      <w:r>
        <w:rPr>
          <w:rFonts w:ascii="Book Antiqua" w:eastAsia="Book Antiqua" w:hAnsi="Book Antiqua" w:cs="Book Antiqua"/>
          <w:sz w:val="22"/>
          <w:szCs w:val="22"/>
          <w:lang w:val="id-ID"/>
        </w:rPr>
        <w:t xml:space="preserve">. </w:t>
      </w:r>
      <w:r w:rsidRPr="00D557EA">
        <w:rPr>
          <w:rFonts w:ascii="Book Antiqua" w:eastAsia="Book Antiqua" w:hAnsi="Book Antiqua" w:cs="Book Antiqua"/>
          <w:sz w:val="22"/>
          <w:szCs w:val="22"/>
          <w:lang w:val="id-ID"/>
        </w:rPr>
        <w:t>Permainan sains anak usia dini ialah kemampuan untuk mengembangkan proses sains dengan cara mengamati, mengklasifikasi, memprediksi, bereksperimen, dan mengkomunikasikan penemuannya.</w:t>
      </w:r>
      <w:r w:rsidRPr="00D557EA">
        <w:t xml:space="preserve"> </w:t>
      </w:r>
      <w:r w:rsidRPr="00D557EA">
        <w:rPr>
          <w:rFonts w:ascii="Book Antiqua" w:eastAsia="Book Antiqua" w:hAnsi="Book Antiqua" w:cs="Book Antiqua"/>
          <w:sz w:val="22"/>
          <w:szCs w:val="22"/>
          <w:lang w:val="id-ID"/>
        </w:rPr>
        <w:t>Dalam meningkatkan pengetahuan konsep sains tentang flora pada anak usia dini guru melakukan pembelajaran di dalam kelas dan di luar kelas, untuk di luar kelas strategi yang dilakukan guru dengan mengajak anak melakukan kegiatan mengajak anak menanam tu</w:t>
      </w:r>
      <w:r>
        <w:rPr>
          <w:rFonts w:ascii="Book Antiqua" w:eastAsia="Book Antiqua" w:hAnsi="Book Antiqua" w:cs="Book Antiqua"/>
          <w:sz w:val="22"/>
          <w:szCs w:val="22"/>
          <w:lang w:val="id-ID"/>
        </w:rPr>
        <w:t>m</w:t>
      </w:r>
      <w:r w:rsidRPr="00D557EA">
        <w:rPr>
          <w:rFonts w:ascii="Book Antiqua" w:eastAsia="Book Antiqua" w:hAnsi="Book Antiqua" w:cs="Book Antiqua"/>
          <w:sz w:val="22"/>
          <w:szCs w:val="22"/>
          <w:lang w:val="id-ID"/>
        </w:rPr>
        <w:t>buh-tu</w:t>
      </w:r>
      <w:r>
        <w:rPr>
          <w:rFonts w:ascii="Book Antiqua" w:eastAsia="Book Antiqua" w:hAnsi="Book Antiqua" w:cs="Book Antiqua"/>
          <w:sz w:val="22"/>
          <w:szCs w:val="22"/>
          <w:lang w:val="id-ID"/>
        </w:rPr>
        <w:t>m</w:t>
      </w:r>
      <w:r w:rsidRPr="00D557EA">
        <w:rPr>
          <w:rFonts w:ascii="Book Antiqua" w:eastAsia="Book Antiqua" w:hAnsi="Book Antiqua" w:cs="Book Antiqua"/>
          <w:sz w:val="22"/>
          <w:szCs w:val="22"/>
          <w:lang w:val="id-ID"/>
        </w:rPr>
        <w:t>buhan, sayuran seperti kecambah</w:t>
      </w:r>
      <w:r>
        <w:rPr>
          <w:rFonts w:ascii="Book Antiqua" w:eastAsia="Book Antiqua" w:hAnsi="Book Antiqua" w:cs="Book Antiqua"/>
          <w:sz w:val="22"/>
          <w:szCs w:val="22"/>
          <w:lang w:val="id-ID"/>
        </w:rPr>
        <w:t xml:space="preserve"> dari bahan dasar kacang hijau yang sering dijumpai oleh anak dalam kehidupan sehari-hari</w:t>
      </w:r>
      <w:r w:rsidRPr="00D557EA">
        <w:rPr>
          <w:rFonts w:ascii="Book Antiqua" w:eastAsia="Book Antiqua" w:hAnsi="Book Antiqua" w:cs="Book Antiqua"/>
          <w:sz w:val="22"/>
          <w:szCs w:val="22"/>
          <w:lang w:val="id-ID"/>
        </w:rPr>
        <w:t>.</w:t>
      </w:r>
    </w:p>
    <w:p w:rsidR="00E26DEC" w:rsidRDefault="00E26DEC" w:rsidP="00D557EA">
      <w:pPr>
        <w:ind w:left="142" w:right="105" w:firstLine="708"/>
        <w:jc w:val="both"/>
        <w:rPr>
          <w:rFonts w:ascii="Book Antiqua" w:eastAsia="Book Antiqua" w:hAnsi="Book Antiqua" w:cs="Book Antiqua"/>
          <w:sz w:val="22"/>
          <w:szCs w:val="22"/>
          <w:lang w:val="id-ID"/>
        </w:rPr>
      </w:pPr>
      <w:r>
        <w:rPr>
          <w:rFonts w:ascii="Book Antiqua" w:eastAsia="Book Antiqua" w:hAnsi="Book Antiqua" w:cs="Book Antiqua"/>
          <w:sz w:val="22"/>
          <w:szCs w:val="22"/>
          <w:lang w:val="id-ID"/>
        </w:rPr>
        <w:t xml:space="preserve">Selain itu, keterampilan dalam proses sains juga dapat mengembangkan aspek perkembangan kognitif dalam diri anak. kemampuan kognitif pada anak usia dini yang perlu dikembangkan antara lain: sains, konsep bentuk, warna dan bilangan, serta ukuran </w:t>
      </w:r>
      <w:r>
        <w:rPr>
          <w:rFonts w:ascii="Book Antiqua" w:eastAsia="Book Antiqua" w:hAnsi="Book Antiqua" w:cs="Book Antiqua"/>
          <w:sz w:val="22"/>
          <w:szCs w:val="22"/>
          <w:lang w:val="id-ID"/>
        </w:rPr>
        <w:fldChar w:fldCharType="begin" w:fldLock="1"/>
      </w:r>
      <w:r>
        <w:rPr>
          <w:rFonts w:ascii="Book Antiqua" w:eastAsia="Book Antiqua" w:hAnsi="Book Antiqua" w:cs="Book Antiqua"/>
          <w:sz w:val="22"/>
          <w:szCs w:val="22"/>
          <w:lang w:val="id-ID"/>
        </w:rPr>
        <w:instrText>ADDIN CSL_CITATION { "citationItems" : [ { "id" : "ITEM-1", "itemData" : { "ISSN" : "2686-3340", "abstract" : "Cognitive ability is a child's ability to think more complexly and to reason and solve problems. In early childhood, especially children aged 6-5 years, aspects of cognitive development that want to be developed are mainly in the ability to think critically, logically, give reasons, solve problems and find causal relationships. Stimulating children's cognitive development naturally can be done with simple science experiment activities. In addition, children's cognitive development in the learning process is also carried out through the use of learning media that allows children to participate in interactions such as science learning media. Efforts to develop children's cognitive abilities through science learning media should be carried out with appropriate steps, such as planning, preparing and carrying out learning activities according to children's characteristics such as conducting simple experiments so that they are expected to recognize and know simple science concepts.", "author" : [ { "dropping-particle" : "", "family" : "Izzuddin", "given" : "Ahmad", "non-dropping-particle" : "", "parse-names" : false, "suffix" : "" } ], "container-title" : "Jurnal Edukasi dan sains", "id" : "ITEM-1", "issue" : "3", "issued" : { "date-parts" : [ [ "2021" ] ] }, "page" : "542-557", "title" : "Upaya Mengembangkan Kemampuan Kognitif Anak Usia Dini Melalui Media Pembelajaran Sains", "type" : "article-journal", "volume" : "3" }, "uris" : [ "http://www.mendeley.com/documents/?uuid=70664e40-575c-4937-87ff-ed3e9fc4eb3b" ] } ], "mendeley" : { "formattedCitation" : "(Izzuddin, 2021)", "plainTextFormattedCitation" : "(Izzuddin, 2021)" }, "properties" : { "noteIndex" : 0 }, "schema" : "https://github.com/citation-style-language/schema/raw/master/csl-citation.json" }</w:instrText>
      </w:r>
      <w:r>
        <w:rPr>
          <w:rFonts w:ascii="Book Antiqua" w:eastAsia="Book Antiqua" w:hAnsi="Book Antiqua" w:cs="Book Antiqua"/>
          <w:sz w:val="22"/>
          <w:szCs w:val="22"/>
          <w:lang w:val="id-ID"/>
        </w:rPr>
        <w:fldChar w:fldCharType="separate"/>
      </w:r>
      <w:r w:rsidRPr="00E26DEC">
        <w:rPr>
          <w:rFonts w:ascii="Book Antiqua" w:eastAsia="Book Antiqua" w:hAnsi="Book Antiqua" w:cs="Book Antiqua"/>
          <w:noProof/>
          <w:sz w:val="22"/>
          <w:szCs w:val="22"/>
          <w:lang w:val="id-ID"/>
        </w:rPr>
        <w:t>(Izzuddin, 2021)</w:t>
      </w:r>
      <w:r>
        <w:rPr>
          <w:rFonts w:ascii="Book Antiqua" w:eastAsia="Book Antiqua" w:hAnsi="Book Antiqua" w:cs="Book Antiqua"/>
          <w:sz w:val="22"/>
          <w:szCs w:val="22"/>
          <w:lang w:val="id-ID"/>
        </w:rPr>
        <w:fldChar w:fldCharType="end"/>
      </w:r>
      <w:r>
        <w:rPr>
          <w:rFonts w:ascii="Book Antiqua" w:eastAsia="Book Antiqua" w:hAnsi="Book Antiqua" w:cs="Book Antiqua"/>
          <w:sz w:val="22"/>
          <w:szCs w:val="22"/>
          <w:lang w:val="id-ID"/>
        </w:rPr>
        <w:t>.</w:t>
      </w:r>
    </w:p>
    <w:p w:rsidR="007A5EBF" w:rsidRDefault="007A5EBF" w:rsidP="00D557EA">
      <w:pPr>
        <w:ind w:left="142" w:right="105" w:firstLine="708"/>
        <w:jc w:val="both"/>
        <w:rPr>
          <w:rFonts w:ascii="Book Antiqua" w:eastAsia="Book Antiqua" w:hAnsi="Book Antiqua" w:cs="Book Antiqua"/>
          <w:sz w:val="22"/>
          <w:szCs w:val="22"/>
          <w:lang w:val="id-ID"/>
        </w:rPr>
      </w:pPr>
      <w:bookmarkStart w:id="0" w:name="_GoBack"/>
      <w:bookmarkEnd w:id="0"/>
    </w:p>
    <w:p w:rsidR="00D557EA" w:rsidRDefault="00D557EA" w:rsidP="00D557EA">
      <w:pPr>
        <w:ind w:left="142" w:right="105" w:firstLine="708"/>
        <w:jc w:val="both"/>
        <w:rPr>
          <w:rFonts w:ascii="Book Antiqua" w:eastAsia="Book Antiqua" w:hAnsi="Book Antiqua" w:cs="Book Antiqua"/>
          <w:sz w:val="22"/>
          <w:szCs w:val="22"/>
          <w:lang w:val="id-ID"/>
        </w:rPr>
      </w:pPr>
    </w:p>
    <w:p w:rsidR="00D557EA" w:rsidRPr="00144CD9" w:rsidRDefault="00D557EA" w:rsidP="00D557EA">
      <w:pPr>
        <w:ind w:left="142" w:right="105" w:firstLine="708"/>
        <w:jc w:val="both"/>
        <w:rPr>
          <w:rFonts w:ascii="Book Antiqua" w:eastAsia="Book Antiqua" w:hAnsi="Book Antiqua" w:cs="Book Antiqua"/>
          <w:sz w:val="22"/>
          <w:szCs w:val="22"/>
          <w:lang w:val="id-ID"/>
        </w:rPr>
        <w:sectPr w:rsidR="00D557EA" w:rsidRPr="00144CD9">
          <w:type w:val="continuous"/>
          <w:pgSz w:w="11920" w:h="16860"/>
          <w:pgMar w:top="1220" w:right="980" w:bottom="280" w:left="1560" w:header="720" w:footer="720" w:gutter="0"/>
          <w:cols w:space="720"/>
        </w:sectPr>
      </w:pPr>
    </w:p>
    <w:p w:rsidR="00105A71" w:rsidRDefault="00105A71">
      <w:pPr>
        <w:spacing w:before="7" w:line="200" w:lineRule="exact"/>
      </w:pPr>
    </w:p>
    <w:p w:rsidR="00105A71" w:rsidRPr="00144CD9" w:rsidRDefault="00932EB4" w:rsidP="00144CD9">
      <w:pPr>
        <w:spacing w:before="25"/>
        <w:ind w:right="152"/>
        <w:jc w:val="right"/>
        <w:rPr>
          <w:rFonts w:ascii="Book Antiqua" w:eastAsia="Book Antiqua" w:hAnsi="Book Antiqua" w:cs="Book Antiqua"/>
          <w:sz w:val="18"/>
          <w:szCs w:val="18"/>
          <w:lang w:val="id-ID"/>
        </w:rPr>
      </w:pPr>
      <w:r>
        <w:rPr>
          <w:noProof/>
          <w:lang w:val="id-ID" w:eastAsia="id-ID"/>
        </w:rPr>
        <mc:AlternateContent>
          <mc:Choice Requires="wpg">
            <w:drawing>
              <wp:anchor distT="0" distB="0" distL="114300" distR="114300" simplePos="0" relativeHeight="251656192" behindDoc="1" locked="0" layoutInCell="1" allowOverlap="1" wp14:anchorId="6BDCBCCE" wp14:editId="0E441876">
                <wp:simplePos x="0" y="0"/>
                <wp:positionH relativeFrom="page">
                  <wp:posOffset>1062355</wp:posOffset>
                </wp:positionH>
                <wp:positionV relativeFrom="paragraph">
                  <wp:posOffset>-635</wp:posOffset>
                </wp:positionV>
                <wp:extent cx="5798820" cy="0"/>
                <wp:effectExtent l="5080" t="8890" r="6350" b="10160"/>
                <wp:wrapNone/>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820" cy="0"/>
                          <a:chOff x="1673" y="-1"/>
                          <a:chExt cx="9132" cy="0"/>
                        </a:xfrm>
                      </wpg:grpSpPr>
                      <wps:wsp>
                        <wps:cNvPr id="19" name="Freeform 18"/>
                        <wps:cNvSpPr>
                          <a:spLocks/>
                        </wps:cNvSpPr>
                        <wps:spPr bwMode="auto">
                          <a:xfrm>
                            <a:off x="1673" y="-1"/>
                            <a:ext cx="9132" cy="0"/>
                          </a:xfrm>
                          <a:custGeom>
                            <a:avLst/>
                            <a:gdLst>
                              <a:gd name="T0" fmla="+- 0 1673 1673"/>
                              <a:gd name="T1" fmla="*/ T0 w 9132"/>
                              <a:gd name="T2" fmla="+- 0 10805 1673"/>
                              <a:gd name="T3" fmla="*/ T2 w 9132"/>
                            </a:gdLst>
                            <a:ahLst/>
                            <a:cxnLst>
                              <a:cxn ang="0">
                                <a:pos x="T1" y="0"/>
                              </a:cxn>
                              <a:cxn ang="0">
                                <a:pos x="T3" y="0"/>
                              </a:cxn>
                            </a:cxnLst>
                            <a:rect l="0" t="0" r="r" b="b"/>
                            <a:pathLst>
                              <a:path w="9132">
                                <a:moveTo>
                                  <a:pt x="0" y="0"/>
                                </a:moveTo>
                                <a:lnTo>
                                  <a:pt x="9132" y="0"/>
                                </a:lnTo>
                              </a:path>
                            </a:pathLst>
                          </a:custGeom>
                          <a:noFill/>
                          <a:ln w="7366">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83.65pt;margin-top:-.05pt;width:456.6pt;height:0;z-index:-251660288;mso-position-horizontal-relative:page" coordorigin="1673,-1" coordsize="9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">
                <v:shape id="Freeform 18" o:spid="_x0000_s1027" style="position:absolute;left:1673;top:-1;width:9132;height:0;visibility:visible;mso-wrap-style:square;v-text-anchor:top" coordsize="91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PV0sEA&#10;AADbAAAADwAAAGRycy9kb3ducmV2LnhtbERPS2rDMBDdF3oHMYHsGjkNTWrHciiBQFaldXqAwRp/&#10;iDRyLcV2bl8VCt3N430nP8zWiJEG3zlWsF4lIIgrpztuFHxdTk+vIHxA1mgck4I7eTgUjw85ZtpN&#10;/EljGRoRQ9hnqKANoc+k9FVLFv3K9cSRq91gMUQ4NFIPOMVwa+RzkmylxY5jQ4s9HVuqruXNKsBb&#10;uh1N+fJh6vR92m2+x4vXtVLLxfy2BxFoDv/iP/dZx/kp/P4SD5DF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j1dLBAAAA2wAAAA8AAAAAAAAAAAAAAAAAmAIAAGRycy9kb3du&#10;cmV2LnhtbFBLBQYAAAAABAAEAPUAAACGAwAAAAA=&#10;" path="m,l9132,e" filled="f" strokecolor="#4f81bc" strokeweight=".58pt">
                  <v:path arrowok="t" o:connecttype="custom" o:connectlocs="0,0;9132,0" o:connectangles="0,0"/>
                </v:shape>
                <w10:wrap anchorx="page"/>
              </v:group>
            </w:pict>
          </mc:Fallback>
        </mc:AlternateContent>
      </w:r>
      <w:r w:rsidR="004738AD">
        <w:rPr>
          <w:rFonts w:ascii="Book Antiqua" w:eastAsia="Book Antiqua" w:hAnsi="Book Antiqua" w:cs="Book Antiqua"/>
          <w:sz w:val="18"/>
          <w:szCs w:val="18"/>
        </w:rPr>
        <w:t>DO</w:t>
      </w:r>
      <w:r w:rsidR="004738AD">
        <w:rPr>
          <w:rFonts w:ascii="Book Antiqua" w:eastAsia="Book Antiqua" w:hAnsi="Book Antiqua" w:cs="Book Antiqua"/>
          <w:spacing w:val="-1"/>
          <w:sz w:val="18"/>
          <w:szCs w:val="18"/>
        </w:rPr>
        <w:t>I</w:t>
      </w:r>
      <w:r w:rsidR="004738AD">
        <w:rPr>
          <w:rFonts w:ascii="Book Antiqua" w:eastAsia="Book Antiqua" w:hAnsi="Book Antiqua" w:cs="Book Antiqua"/>
          <w:sz w:val="18"/>
          <w:szCs w:val="18"/>
        </w:rPr>
        <w:t>:</w:t>
      </w:r>
      <w:r w:rsidR="004738AD">
        <w:rPr>
          <w:rFonts w:ascii="Book Antiqua" w:eastAsia="Book Antiqua" w:hAnsi="Book Antiqua" w:cs="Book Antiqua"/>
          <w:spacing w:val="1"/>
          <w:sz w:val="18"/>
          <w:szCs w:val="18"/>
        </w:rPr>
        <w:t xml:space="preserve"> </w:t>
      </w:r>
    </w:p>
    <w:p w:rsidR="00105A71" w:rsidRDefault="004738AD">
      <w:pPr>
        <w:ind w:left="142" w:right="7801"/>
        <w:jc w:val="both"/>
        <w:rPr>
          <w:rFonts w:ascii="Book Antiqua" w:eastAsia="Book Antiqua" w:hAnsi="Book Antiqua" w:cs="Book Antiqua"/>
          <w:sz w:val="26"/>
          <w:szCs w:val="26"/>
        </w:rPr>
      </w:pPr>
      <w:proofErr w:type="spellStart"/>
      <w:r>
        <w:rPr>
          <w:rFonts w:ascii="Book Antiqua" w:eastAsia="Book Antiqua" w:hAnsi="Book Antiqua" w:cs="Book Antiqua"/>
          <w:b/>
          <w:sz w:val="26"/>
          <w:szCs w:val="26"/>
        </w:rPr>
        <w:t>Metodo</w:t>
      </w:r>
      <w:r>
        <w:rPr>
          <w:rFonts w:ascii="Book Antiqua" w:eastAsia="Book Antiqua" w:hAnsi="Book Antiqua" w:cs="Book Antiqua"/>
          <w:b/>
          <w:spacing w:val="2"/>
          <w:sz w:val="26"/>
          <w:szCs w:val="26"/>
        </w:rPr>
        <w:t>l</w:t>
      </w:r>
      <w:r>
        <w:rPr>
          <w:rFonts w:ascii="Book Antiqua" w:eastAsia="Book Antiqua" w:hAnsi="Book Antiqua" w:cs="Book Antiqua"/>
          <w:b/>
          <w:sz w:val="26"/>
          <w:szCs w:val="26"/>
        </w:rPr>
        <w:t>ogi</w:t>
      </w:r>
      <w:proofErr w:type="spellEnd"/>
    </w:p>
    <w:p w:rsidR="006253FC" w:rsidRPr="00DA0A9A" w:rsidRDefault="00DE469D" w:rsidP="00DA0A9A">
      <w:pPr>
        <w:ind w:left="142" w:right="113" w:firstLine="709"/>
        <w:jc w:val="both"/>
        <w:rPr>
          <w:rFonts w:ascii="Book Antiqua" w:eastAsia="Book Antiqua" w:hAnsi="Book Antiqua" w:cs="Book Antiqua"/>
          <w:i/>
          <w:sz w:val="22"/>
          <w:szCs w:val="22"/>
          <w:lang w:val="id-ID"/>
        </w:rPr>
      </w:pPr>
      <w:r w:rsidRPr="00DE469D">
        <w:rPr>
          <w:rFonts w:ascii="Book Antiqua" w:eastAsia="Book Antiqua" w:hAnsi="Book Antiqua" w:cs="Book Antiqua"/>
          <w:sz w:val="22"/>
          <w:szCs w:val="22"/>
          <w:lang w:val="id-ID"/>
        </w:rPr>
        <w:t>Adapun metode penelitian yang digunakan pada pe</w:t>
      </w:r>
      <w:r>
        <w:rPr>
          <w:rFonts w:ascii="Book Antiqua" w:eastAsia="Book Antiqua" w:hAnsi="Book Antiqua" w:cs="Book Antiqua"/>
          <w:sz w:val="22"/>
          <w:szCs w:val="22"/>
          <w:lang w:val="id-ID"/>
        </w:rPr>
        <w:t xml:space="preserve">nelitian ini adalah kuantitatif. Penelitian ini merupakan </w:t>
      </w:r>
      <w:r w:rsidRPr="00DE469D">
        <w:rPr>
          <w:rFonts w:ascii="Book Antiqua" w:eastAsia="Book Antiqua" w:hAnsi="Book Antiqua" w:cs="Book Antiqua"/>
          <w:sz w:val="22"/>
          <w:szCs w:val="22"/>
          <w:lang w:val="id-ID"/>
        </w:rPr>
        <w:t xml:space="preserve">kategori dalam quasi eksperimen pada penelitian ini peneliti menggunakan </w:t>
      </w:r>
      <w:r w:rsidRPr="00DE469D">
        <w:rPr>
          <w:rFonts w:ascii="Book Antiqua" w:eastAsia="Book Antiqua" w:hAnsi="Book Antiqua" w:cs="Book Antiqua"/>
          <w:i/>
          <w:sz w:val="22"/>
          <w:szCs w:val="22"/>
          <w:lang w:val="id-ID"/>
        </w:rPr>
        <w:t>the nonrandomized control group pretest-posttest control group design</w:t>
      </w:r>
      <w:r w:rsidRPr="00DE469D">
        <w:rPr>
          <w:rFonts w:ascii="Book Antiqua" w:eastAsia="Book Antiqua" w:hAnsi="Book Antiqua" w:cs="Book Antiqua"/>
          <w:sz w:val="22"/>
          <w:szCs w:val="22"/>
          <w:lang w:val="id-ID"/>
        </w:rPr>
        <w:t xml:space="preserve"> atau </w:t>
      </w:r>
      <w:r w:rsidRPr="00DE469D">
        <w:rPr>
          <w:rFonts w:ascii="Book Antiqua" w:eastAsia="Book Antiqua" w:hAnsi="Book Antiqua" w:cs="Book Antiqua"/>
          <w:i/>
          <w:sz w:val="22"/>
          <w:szCs w:val="22"/>
          <w:lang w:val="id-ID"/>
        </w:rPr>
        <w:t>the non-equivalent control group design.</w:t>
      </w:r>
      <w:r w:rsidR="00DA0A9A">
        <w:rPr>
          <w:rFonts w:ascii="Book Antiqua" w:eastAsia="Book Antiqua" w:hAnsi="Book Antiqua" w:cs="Book Antiqua"/>
          <w:i/>
          <w:sz w:val="22"/>
          <w:szCs w:val="22"/>
          <w:lang w:val="id-ID"/>
        </w:rPr>
        <w:t xml:space="preserve"> </w:t>
      </w:r>
      <w:r w:rsidR="003A3547" w:rsidRPr="00DA0A9A">
        <w:rPr>
          <w:rFonts w:ascii="Book Antiqua" w:eastAsia="Book Antiqua" w:hAnsi="Book Antiqua" w:cs="Book Antiqua"/>
          <w:sz w:val="22"/>
          <w:szCs w:val="22"/>
          <w:lang w:val="id-ID"/>
        </w:rPr>
        <w:t>Pada penelitian Quasi Eksperimental ini terdapat kelompok eksperimen</w:t>
      </w:r>
      <w:r w:rsidR="00DA0A9A">
        <w:rPr>
          <w:rFonts w:ascii="Book Antiqua" w:eastAsia="Book Antiqua" w:hAnsi="Book Antiqua" w:cs="Book Antiqua"/>
          <w:i/>
          <w:sz w:val="22"/>
          <w:szCs w:val="22"/>
          <w:lang w:val="id-ID"/>
        </w:rPr>
        <w:t xml:space="preserve"> </w:t>
      </w:r>
      <w:r w:rsidR="003A3547" w:rsidRPr="00DA0A9A">
        <w:rPr>
          <w:rFonts w:ascii="Book Antiqua" w:eastAsia="Book Antiqua" w:hAnsi="Book Antiqua" w:cs="Book Antiqua"/>
          <w:sz w:val="22"/>
          <w:szCs w:val="22"/>
          <w:lang w:val="id-ID"/>
        </w:rPr>
        <w:t>dan kelompok kontrol yang dipilih menggunakan</w:t>
      </w:r>
      <w:r w:rsidR="009411E5">
        <w:rPr>
          <w:rFonts w:ascii="Book Antiqua" w:eastAsia="Book Antiqua" w:hAnsi="Book Antiqua" w:cs="Book Antiqua"/>
          <w:sz w:val="22"/>
          <w:szCs w:val="22"/>
          <w:lang w:val="id-ID"/>
        </w:rPr>
        <w:t xml:space="preserve"> sampling jenuh dengan jumlah 30</w:t>
      </w:r>
      <w:r w:rsidR="003A3547" w:rsidRPr="00DA0A9A">
        <w:rPr>
          <w:rFonts w:ascii="Book Antiqua" w:eastAsia="Book Antiqua" w:hAnsi="Book Antiqua" w:cs="Book Antiqua"/>
          <w:sz w:val="22"/>
          <w:szCs w:val="22"/>
          <w:lang w:val="id-ID"/>
        </w:rPr>
        <w:t xml:space="preserve"> anak. Teknik</w:t>
      </w:r>
      <w:r w:rsidR="00DA0A9A">
        <w:rPr>
          <w:rFonts w:ascii="Book Antiqua" w:eastAsia="Book Antiqua" w:hAnsi="Book Antiqua" w:cs="Book Antiqua"/>
          <w:i/>
          <w:sz w:val="22"/>
          <w:szCs w:val="22"/>
          <w:lang w:val="id-ID"/>
        </w:rPr>
        <w:t xml:space="preserve"> </w:t>
      </w:r>
      <w:r w:rsidR="003A3547" w:rsidRPr="00DA0A9A">
        <w:rPr>
          <w:rFonts w:ascii="Book Antiqua" w:eastAsia="Book Antiqua" w:hAnsi="Book Antiqua" w:cs="Book Antiqua"/>
          <w:sz w:val="22"/>
          <w:szCs w:val="22"/>
          <w:lang w:val="id-ID"/>
        </w:rPr>
        <w:t>pengumpulan data menggunakan teknik observasi, wawancara, dan dokumentasi. Analisis data</w:t>
      </w:r>
      <w:r w:rsidR="00DA0A9A">
        <w:rPr>
          <w:rFonts w:ascii="Book Antiqua" w:eastAsia="Book Antiqua" w:hAnsi="Book Antiqua" w:cs="Book Antiqua"/>
          <w:i/>
          <w:sz w:val="22"/>
          <w:szCs w:val="22"/>
          <w:lang w:val="id-ID"/>
        </w:rPr>
        <w:t xml:space="preserve"> </w:t>
      </w:r>
      <w:r w:rsidR="003A3547" w:rsidRPr="00DA0A9A">
        <w:rPr>
          <w:rFonts w:ascii="Book Antiqua" w:eastAsia="Book Antiqua" w:hAnsi="Book Antiqua" w:cs="Book Antiqua"/>
          <w:sz w:val="22"/>
          <w:szCs w:val="22"/>
          <w:lang w:val="id-ID"/>
        </w:rPr>
        <w:t>menggunakan uji statistik parametric menggunakan uji t perpasangan. Hasil dari perhitungan uji t</w:t>
      </w:r>
      <w:r w:rsidR="00DA0A9A">
        <w:rPr>
          <w:rFonts w:ascii="Book Antiqua" w:eastAsia="Book Antiqua" w:hAnsi="Book Antiqua" w:cs="Book Antiqua"/>
          <w:i/>
          <w:sz w:val="22"/>
          <w:szCs w:val="22"/>
          <w:lang w:val="id-ID"/>
        </w:rPr>
        <w:t xml:space="preserve"> </w:t>
      </w:r>
      <w:r w:rsidR="003A3547" w:rsidRPr="00DA0A9A">
        <w:rPr>
          <w:rFonts w:ascii="Book Antiqua" w:eastAsia="Book Antiqua" w:hAnsi="Book Antiqua" w:cs="Book Antiqua"/>
          <w:sz w:val="22"/>
          <w:szCs w:val="22"/>
          <w:lang w:val="id-ID"/>
        </w:rPr>
        <w:t>berpasangan yang dilihat pada rata-rata selisih antara post-test dengan pre-test pada kelompok eksperimen</w:t>
      </w:r>
      <w:r w:rsidR="00DA0A9A">
        <w:rPr>
          <w:rFonts w:ascii="Book Antiqua" w:eastAsia="Book Antiqua" w:hAnsi="Book Antiqua" w:cs="Book Antiqua"/>
          <w:i/>
          <w:sz w:val="22"/>
          <w:szCs w:val="22"/>
          <w:lang w:val="id-ID"/>
        </w:rPr>
        <w:t xml:space="preserve"> </w:t>
      </w:r>
      <w:r w:rsidR="00B2021B">
        <w:rPr>
          <w:rFonts w:ascii="Book Antiqua" w:eastAsia="Book Antiqua" w:hAnsi="Book Antiqua" w:cs="Book Antiqua"/>
          <w:sz w:val="22"/>
          <w:szCs w:val="22"/>
          <w:lang w:val="id-ID"/>
        </w:rPr>
        <w:t>dan kelompok kontrol</w:t>
      </w:r>
      <w:r w:rsidR="003A3547" w:rsidRPr="003A3547">
        <w:rPr>
          <w:rFonts w:ascii="Book Antiqua" w:eastAsia="Book Antiqua" w:hAnsi="Book Antiqua" w:cs="Book Antiqua"/>
          <w:i/>
          <w:sz w:val="22"/>
          <w:szCs w:val="22"/>
          <w:lang w:val="id-ID"/>
        </w:rPr>
        <w:t>.</w:t>
      </w:r>
      <w:r w:rsidR="00DA0A9A">
        <w:rPr>
          <w:rFonts w:ascii="Book Antiqua" w:eastAsia="Book Antiqua" w:hAnsi="Book Antiqua" w:cs="Book Antiqua"/>
          <w:i/>
          <w:sz w:val="22"/>
          <w:szCs w:val="22"/>
          <w:lang w:val="id-ID"/>
        </w:rPr>
        <w:t xml:space="preserve"> </w:t>
      </w:r>
      <w:r w:rsidRPr="00DE469D">
        <w:rPr>
          <w:rFonts w:ascii="Book Antiqua" w:eastAsia="Book Antiqua" w:hAnsi="Book Antiqua" w:cs="Book Antiqua"/>
          <w:sz w:val="22"/>
          <w:szCs w:val="22"/>
          <w:lang w:val="id-ID"/>
        </w:rPr>
        <w:t>Analisis data yang digunakan dalam penelitian ini menggunakan uji</w:t>
      </w:r>
      <w:r w:rsidRPr="00DE469D">
        <w:rPr>
          <w:rFonts w:ascii="Book Antiqua" w:eastAsia="Book Antiqua" w:hAnsi="Book Antiqua" w:cs="Book Antiqua"/>
          <w:i/>
          <w:sz w:val="22"/>
          <w:szCs w:val="22"/>
          <w:lang w:val="id-ID"/>
        </w:rPr>
        <w:t xml:space="preserve"> kolmogorof-smirnov 2 independent sampels </w:t>
      </w:r>
      <w:r w:rsidRPr="00DE469D">
        <w:rPr>
          <w:rFonts w:ascii="Book Antiqua" w:eastAsia="Book Antiqua" w:hAnsi="Book Antiqua" w:cs="Book Antiqua"/>
          <w:sz w:val="22"/>
          <w:szCs w:val="22"/>
          <w:lang w:val="id-ID"/>
        </w:rPr>
        <w:t>dengan bantuan</w:t>
      </w:r>
      <w:r w:rsidRPr="00DE469D">
        <w:rPr>
          <w:rFonts w:ascii="Book Antiqua" w:eastAsia="Book Antiqua" w:hAnsi="Book Antiqua" w:cs="Book Antiqua"/>
          <w:i/>
          <w:sz w:val="22"/>
          <w:szCs w:val="22"/>
          <w:lang w:val="id-ID"/>
        </w:rPr>
        <w:t xml:space="preserve"> SPSS </w:t>
      </w:r>
      <w:r w:rsidRPr="00DE469D">
        <w:rPr>
          <w:rFonts w:ascii="Book Antiqua" w:eastAsia="Book Antiqua" w:hAnsi="Book Antiqua" w:cs="Book Antiqua"/>
          <w:sz w:val="22"/>
          <w:szCs w:val="22"/>
          <w:lang w:val="id-ID"/>
        </w:rPr>
        <w:t>versi</w:t>
      </w:r>
      <w:r w:rsidRPr="00DE469D">
        <w:rPr>
          <w:rFonts w:ascii="Book Antiqua" w:eastAsia="Book Antiqua" w:hAnsi="Book Antiqua" w:cs="Book Antiqua"/>
          <w:i/>
          <w:sz w:val="22"/>
          <w:szCs w:val="22"/>
          <w:lang w:val="id-ID"/>
        </w:rPr>
        <w:t xml:space="preserve"> </w:t>
      </w:r>
      <w:r w:rsidRPr="00DE469D">
        <w:rPr>
          <w:rFonts w:ascii="Book Antiqua" w:eastAsia="Book Antiqua" w:hAnsi="Book Antiqua" w:cs="Book Antiqua"/>
          <w:sz w:val="22"/>
          <w:szCs w:val="22"/>
          <w:lang w:val="id-ID"/>
        </w:rPr>
        <w:t>22.00</w:t>
      </w:r>
      <w:r w:rsidRPr="00DE469D">
        <w:rPr>
          <w:rFonts w:ascii="Book Antiqua" w:eastAsia="Book Antiqua" w:hAnsi="Book Antiqua" w:cs="Book Antiqua"/>
          <w:i/>
          <w:sz w:val="22"/>
          <w:szCs w:val="22"/>
          <w:lang w:val="id-ID"/>
        </w:rPr>
        <w:t>.</w:t>
      </w:r>
    </w:p>
    <w:p w:rsidR="000E5AD3" w:rsidRDefault="000E5AD3" w:rsidP="006253FC">
      <w:pPr>
        <w:ind w:left="142" w:right="113" w:firstLine="709"/>
        <w:jc w:val="center"/>
        <w:rPr>
          <w:sz w:val="24"/>
          <w:szCs w:val="24"/>
          <w:lang w:val="id-ID"/>
        </w:rPr>
      </w:pPr>
    </w:p>
    <w:p w:rsidR="006253FC" w:rsidRPr="006253FC" w:rsidRDefault="006253FC" w:rsidP="006253FC">
      <w:pPr>
        <w:ind w:left="142" w:right="113" w:firstLine="709"/>
        <w:jc w:val="center"/>
        <w:rPr>
          <w:rFonts w:ascii="Book Antiqua" w:eastAsia="Book Antiqua" w:hAnsi="Book Antiqua" w:cs="Book Antiqua"/>
          <w:sz w:val="22"/>
          <w:szCs w:val="22"/>
          <w:lang w:val="id-ID"/>
        </w:rPr>
      </w:pPr>
      <w:proofErr w:type="spellStart"/>
      <w:r w:rsidRPr="0081582C">
        <w:rPr>
          <w:sz w:val="24"/>
          <w:szCs w:val="24"/>
        </w:rPr>
        <w:t>Tabel</w:t>
      </w:r>
      <w:proofErr w:type="spellEnd"/>
      <w:r>
        <w:rPr>
          <w:sz w:val="24"/>
          <w:szCs w:val="24"/>
        </w:rPr>
        <w:t xml:space="preserve"> 3.1</w:t>
      </w:r>
      <w:r w:rsidRPr="0081582C">
        <w:rPr>
          <w:sz w:val="24"/>
          <w:szCs w:val="24"/>
        </w:rPr>
        <w:t xml:space="preserve">: </w:t>
      </w:r>
      <w:proofErr w:type="spellStart"/>
      <w:r w:rsidRPr="0081582C">
        <w:rPr>
          <w:sz w:val="24"/>
          <w:szCs w:val="24"/>
        </w:rPr>
        <w:t>Rancangan</w:t>
      </w:r>
      <w:proofErr w:type="spellEnd"/>
      <w:r w:rsidRPr="0081582C">
        <w:rPr>
          <w:sz w:val="24"/>
          <w:szCs w:val="24"/>
        </w:rPr>
        <w:t xml:space="preserve"> </w:t>
      </w:r>
      <w:proofErr w:type="spellStart"/>
      <w:r w:rsidRPr="0081582C">
        <w:rPr>
          <w:sz w:val="24"/>
          <w:szCs w:val="24"/>
        </w:rPr>
        <w:t>penelitian</w:t>
      </w:r>
      <w:proofErr w:type="spellEnd"/>
    </w:p>
    <w:tbl>
      <w:tblPr>
        <w:tblStyle w:val="TableGrid"/>
        <w:tblW w:w="0" w:type="auto"/>
        <w:jc w:val="center"/>
        <w:tblInd w:w="250" w:type="dxa"/>
        <w:tblLook w:val="04A0" w:firstRow="1" w:lastRow="0" w:firstColumn="1" w:lastColumn="0" w:noHBand="0" w:noVBand="1"/>
      </w:tblPr>
      <w:tblGrid>
        <w:gridCol w:w="1788"/>
        <w:gridCol w:w="2038"/>
        <w:gridCol w:w="2038"/>
        <w:gridCol w:w="2039"/>
      </w:tblGrid>
      <w:tr w:rsidR="006253FC" w:rsidTr="00CF6A94">
        <w:trPr>
          <w:jc w:val="center"/>
        </w:trPr>
        <w:tc>
          <w:tcPr>
            <w:tcW w:w="1788" w:type="dxa"/>
          </w:tcPr>
          <w:p w:rsidR="006253FC" w:rsidRPr="00FE30C1" w:rsidRDefault="006253FC" w:rsidP="00CF6A94">
            <w:pPr>
              <w:jc w:val="center"/>
              <w:rPr>
                <w:rFonts w:ascii="Times New Roman" w:hAnsi="Times New Roman" w:cs="Times New Roman"/>
                <w:b/>
                <w:sz w:val="24"/>
                <w:szCs w:val="24"/>
              </w:rPr>
            </w:pPr>
            <w:r w:rsidRPr="00FE30C1">
              <w:rPr>
                <w:rFonts w:ascii="Times New Roman" w:hAnsi="Times New Roman" w:cs="Times New Roman"/>
                <w:b/>
                <w:sz w:val="24"/>
                <w:szCs w:val="24"/>
              </w:rPr>
              <w:t>Grup</w:t>
            </w:r>
          </w:p>
        </w:tc>
        <w:tc>
          <w:tcPr>
            <w:tcW w:w="2038" w:type="dxa"/>
          </w:tcPr>
          <w:p w:rsidR="006253FC" w:rsidRPr="00FE30C1" w:rsidRDefault="006253FC" w:rsidP="00CF6A94">
            <w:pPr>
              <w:jc w:val="center"/>
              <w:rPr>
                <w:rFonts w:ascii="Times New Roman" w:hAnsi="Times New Roman" w:cs="Times New Roman"/>
                <w:b/>
                <w:sz w:val="24"/>
                <w:szCs w:val="24"/>
              </w:rPr>
            </w:pPr>
            <w:r w:rsidRPr="00FE30C1">
              <w:rPr>
                <w:rFonts w:ascii="Times New Roman" w:hAnsi="Times New Roman" w:cs="Times New Roman"/>
                <w:b/>
                <w:sz w:val="24"/>
                <w:szCs w:val="24"/>
              </w:rPr>
              <w:t>Pretest</w:t>
            </w:r>
          </w:p>
        </w:tc>
        <w:tc>
          <w:tcPr>
            <w:tcW w:w="2038" w:type="dxa"/>
          </w:tcPr>
          <w:p w:rsidR="006253FC" w:rsidRPr="00FE30C1" w:rsidRDefault="006253FC" w:rsidP="00CF6A94">
            <w:pPr>
              <w:jc w:val="center"/>
              <w:rPr>
                <w:rFonts w:ascii="Times New Roman" w:hAnsi="Times New Roman" w:cs="Times New Roman"/>
                <w:b/>
                <w:sz w:val="24"/>
                <w:szCs w:val="24"/>
              </w:rPr>
            </w:pPr>
            <w:r w:rsidRPr="00FE30C1">
              <w:rPr>
                <w:rFonts w:ascii="Times New Roman" w:hAnsi="Times New Roman" w:cs="Times New Roman"/>
                <w:b/>
                <w:sz w:val="24"/>
                <w:szCs w:val="24"/>
              </w:rPr>
              <w:t>Variabel terikat</w:t>
            </w:r>
          </w:p>
        </w:tc>
        <w:tc>
          <w:tcPr>
            <w:tcW w:w="2039" w:type="dxa"/>
          </w:tcPr>
          <w:p w:rsidR="006253FC" w:rsidRPr="00FE30C1" w:rsidRDefault="006253FC" w:rsidP="00CF6A94">
            <w:pPr>
              <w:jc w:val="center"/>
              <w:rPr>
                <w:rFonts w:ascii="Times New Roman" w:hAnsi="Times New Roman" w:cs="Times New Roman"/>
                <w:b/>
                <w:sz w:val="24"/>
                <w:szCs w:val="24"/>
              </w:rPr>
            </w:pPr>
            <w:r w:rsidRPr="00FE30C1">
              <w:rPr>
                <w:rFonts w:ascii="Times New Roman" w:hAnsi="Times New Roman" w:cs="Times New Roman"/>
                <w:b/>
                <w:sz w:val="24"/>
                <w:szCs w:val="24"/>
              </w:rPr>
              <w:t>Posttest</w:t>
            </w:r>
          </w:p>
        </w:tc>
      </w:tr>
      <w:tr w:rsidR="006253FC" w:rsidTr="00CF6A94">
        <w:trPr>
          <w:jc w:val="center"/>
        </w:trPr>
        <w:tc>
          <w:tcPr>
            <w:tcW w:w="1788" w:type="dxa"/>
          </w:tcPr>
          <w:p w:rsidR="006253FC" w:rsidRDefault="006253FC" w:rsidP="00CF6A94">
            <w:pPr>
              <w:jc w:val="center"/>
              <w:rPr>
                <w:rFonts w:ascii="Times New Roman" w:hAnsi="Times New Roman" w:cs="Times New Roman"/>
                <w:sz w:val="24"/>
                <w:szCs w:val="24"/>
              </w:rPr>
            </w:pPr>
            <w:r>
              <w:rPr>
                <w:rFonts w:ascii="Times New Roman" w:hAnsi="Times New Roman" w:cs="Times New Roman"/>
                <w:sz w:val="24"/>
                <w:szCs w:val="24"/>
              </w:rPr>
              <w:t>K.E</w:t>
            </w:r>
          </w:p>
        </w:tc>
        <w:tc>
          <w:tcPr>
            <w:tcW w:w="2038" w:type="dxa"/>
          </w:tcPr>
          <w:p w:rsidR="006253FC" w:rsidRPr="00FE30C1" w:rsidRDefault="006253FC" w:rsidP="00CF6A94">
            <w:pPr>
              <w:jc w:val="center"/>
              <w:rPr>
                <w:rFonts w:ascii="Times New Roman" w:hAnsi="Times New Roman" w:cs="Times New Roman"/>
                <w:sz w:val="24"/>
                <w:szCs w:val="24"/>
                <w:vertAlign w:val="subscript"/>
              </w:rPr>
            </w:pPr>
            <w:r>
              <w:rPr>
                <w:rFonts w:ascii="Times New Roman" w:hAnsi="Times New Roman" w:cs="Times New Roman"/>
                <w:sz w:val="24"/>
                <w:szCs w:val="24"/>
              </w:rPr>
              <w:t>O</w:t>
            </w:r>
            <w:r>
              <w:rPr>
                <w:rFonts w:ascii="Times New Roman" w:hAnsi="Times New Roman" w:cs="Times New Roman"/>
                <w:sz w:val="24"/>
                <w:szCs w:val="24"/>
                <w:vertAlign w:val="subscript"/>
              </w:rPr>
              <w:t>1</w:t>
            </w:r>
          </w:p>
        </w:tc>
        <w:tc>
          <w:tcPr>
            <w:tcW w:w="2038" w:type="dxa"/>
          </w:tcPr>
          <w:p w:rsidR="006253FC" w:rsidRDefault="006253FC" w:rsidP="00CF6A94">
            <w:pPr>
              <w:jc w:val="center"/>
              <w:rPr>
                <w:rFonts w:ascii="Times New Roman" w:hAnsi="Times New Roman" w:cs="Times New Roman"/>
                <w:sz w:val="24"/>
                <w:szCs w:val="24"/>
              </w:rPr>
            </w:pPr>
            <w:r>
              <w:rPr>
                <w:rFonts w:ascii="Times New Roman" w:hAnsi="Times New Roman" w:cs="Times New Roman"/>
                <w:sz w:val="24"/>
                <w:szCs w:val="24"/>
              </w:rPr>
              <w:t>X</w:t>
            </w:r>
          </w:p>
        </w:tc>
        <w:tc>
          <w:tcPr>
            <w:tcW w:w="2039" w:type="dxa"/>
          </w:tcPr>
          <w:p w:rsidR="006253FC" w:rsidRPr="00FE30C1" w:rsidRDefault="006253FC" w:rsidP="00CF6A94">
            <w:pPr>
              <w:jc w:val="center"/>
              <w:rPr>
                <w:rFonts w:ascii="Times New Roman" w:hAnsi="Times New Roman" w:cs="Times New Roman"/>
                <w:sz w:val="24"/>
                <w:szCs w:val="24"/>
                <w:vertAlign w:val="subscript"/>
              </w:rPr>
            </w:pPr>
            <w:r>
              <w:rPr>
                <w:rFonts w:ascii="Times New Roman" w:hAnsi="Times New Roman" w:cs="Times New Roman"/>
                <w:sz w:val="24"/>
                <w:szCs w:val="24"/>
              </w:rPr>
              <w:t>O</w:t>
            </w:r>
            <w:r>
              <w:rPr>
                <w:rFonts w:ascii="Times New Roman" w:hAnsi="Times New Roman" w:cs="Times New Roman"/>
                <w:sz w:val="24"/>
                <w:szCs w:val="24"/>
                <w:vertAlign w:val="subscript"/>
              </w:rPr>
              <w:t>2</w:t>
            </w:r>
          </w:p>
        </w:tc>
      </w:tr>
      <w:tr w:rsidR="006253FC" w:rsidTr="00CF6A94">
        <w:trPr>
          <w:jc w:val="center"/>
        </w:trPr>
        <w:tc>
          <w:tcPr>
            <w:tcW w:w="1788" w:type="dxa"/>
          </w:tcPr>
          <w:p w:rsidR="006253FC" w:rsidRDefault="006253FC" w:rsidP="00CF6A94">
            <w:pPr>
              <w:jc w:val="center"/>
              <w:rPr>
                <w:rFonts w:ascii="Times New Roman" w:hAnsi="Times New Roman" w:cs="Times New Roman"/>
                <w:sz w:val="24"/>
                <w:szCs w:val="24"/>
              </w:rPr>
            </w:pPr>
            <w:r>
              <w:rPr>
                <w:rFonts w:ascii="Times New Roman" w:hAnsi="Times New Roman" w:cs="Times New Roman"/>
                <w:sz w:val="24"/>
                <w:szCs w:val="24"/>
              </w:rPr>
              <w:t>K.K</w:t>
            </w:r>
          </w:p>
        </w:tc>
        <w:tc>
          <w:tcPr>
            <w:tcW w:w="2038" w:type="dxa"/>
          </w:tcPr>
          <w:p w:rsidR="006253FC" w:rsidRPr="00FE30C1" w:rsidRDefault="006253FC" w:rsidP="00CF6A94">
            <w:pPr>
              <w:jc w:val="center"/>
              <w:rPr>
                <w:rFonts w:ascii="Times New Roman" w:hAnsi="Times New Roman" w:cs="Times New Roman"/>
                <w:sz w:val="24"/>
                <w:szCs w:val="24"/>
                <w:vertAlign w:val="subscript"/>
              </w:rPr>
            </w:pPr>
            <w:r>
              <w:rPr>
                <w:rFonts w:ascii="Times New Roman" w:hAnsi="Times New Roman" w:cs="Times New Roman"/>
                <w:sz w:val="24"/>
                <w:szCs w:val="24"/>
              </w:rPr>
              <w:t>O</w:t>
            </w:r>
            <w:r>
              <w:rPr>
                <w:rFonts w:ascii="Times New Roman" w:hAnsi="Times New Roman" w:cs="Times New Roman"/>
                <w:sz w:val="24"/>
                <w:szCs w:val="24"/>
                <w:vertAlign w:val="subscript"/>
              </w:rPr>
              <w:t>3</w:t>
            </w:r>
          </w:p>
        </w:tc>
        <w:tc>
          <w:tcPr>
            <w:tcW w:w="2038" w:type="dxa"/>
          </w:tcPr>
          <w:p w:rsidR="006253FC" w:rsidRDefault="006253FC" w:rsidP="00CF6A94">
            <w:pPr>
              <w:jc w:val="center"/>
              <w:rPr>
                <w:rFonts w:ascii="Times New Roman" w:hAnsi="Times New Roman" w:cs="Times New Roman"/>
                <w:sz w:val="24"/>
                <w:szCs w:val="24"/>
              </w:rPr>
            </w:pPr>
            <w:r>
              <w:rPr>
                <w:rFonts w:ascii="Times New Roman" w:hAnsi="Times New Roman" w:cs="Times New Roman"/>
                <w:sz w:val="24"/>
                <w:szCs w:val="24"/>
              </w:rPr>
              <w:t>-X</w:t>
            </w:r>
          </w:p>
        </w:tc>
        <w:tc>
          <w:tcPr>
            <w:tcW w:w="2039" w:type="dxa"/>
          </w:tcPr>
          <w:p w:rsidR="006253FC" w:rsidRPr="00FE30C1" w:rsidRDefault="006253FC" w:rsidP="00CF6A94">
            <w:pPr>
              <w:jc w:val="center"/>
              <w:rPr>
                <w:rFonts w:ascii="Times New Roman" w:hAnsi="Times New Roman" w:cs="Times New Roman"/>
                <w:sz w:val="24"/>
                <w:szCs w:val="24"/>
                <w:vertAlign w:val="subscript"/>
              </w:rPr>
            </w:pPr>
            <w:r>
              <w:rPr>
                <w:rFonts w:ascii="Times New Roman" w:hAnsi="Times New Roman" w:cs="Times New Roman"/>
                <w:sz w:val="24"/>
                <w:szCs w:val="24"/>
              </w:rPr>
              <w:t>O</w:t>
            </w:r>
            <w:r>
              <w:rPr>
                <w:rFonts w:ascii="Times New Roman" w:hAnsi="Times New Roman" w:cs="Times New Roman"/>
                <w:sz w:val="24"/>
                <w:szCs w:val="24"/>
                <w:vertAlign w:val="subscript"/>
              </w:rPr>
              <w:t>4</w:t>
            </w:r>
          </w:p>
        </w:tc>
      </w:tr>
    </w:tbl>
    <w:p w:rsidR="000E5AD3" w:rsidRPr="000E5AD3" w:rsidRDefault="000E5AD3" w:rsidP="00F04740">
      <w:pPr>
        <w:ind w:right="113"/>
        <w:jc w:val="both"/>
        <w:rPr>
          <w:rFonts w:ascii="Book Antiqua" w:eastAsia="Book Antiqua" w:hAnsi="Book Antiqua" w:cs="Book Antiqua"/>
          <w:sz w:val="22"/>
          <w:szCs w:val="22"/>
          <w:lang w:val="id-ID"/>
        </w:rPr>
      </w:pPr>
      <w:r w:rsidRPr="000E5AD3">
        <w:rPr>
          <w:rFonts w:ascii="Book Antiqua" w:eastAsia="Book Antiqua" w:hAnsi="Book Antiqua" w:cs="Book Antiqua"/>
          <w:sz w:val="22"/>
          <w:szCs w:val="22"/>
          <w:lang w:val="id-ID"/>
        </w:rPr>
        <w:t xml:space="preserve">Keterangan </w:t>
      </w:r>
    </w:p>
    <w:p w:rsidR="000E5AD3" w:rsidRPr="000E5AD3" w:rsidRDefault="000E5AD3" w:rsidP="000E5AD3">
      <w:pPr>
        <w:ind w:left="142" w:right="113" w:firstLine="709"/>
        <w:jc w:val="both"/>
        <w:rPr>
          <w:rFonts w:ascii="Book Antiqua" w:eastAsia="Book Antiqua" w:hAnsi="Book Antiqua" w:cs="Book Antiqua"/>
          <w:sz w:val="22"/>
          <w:szCs w:val="22"/>
          <w:lang w:val="id-ID"/>
        </w:rPr>
      </w:pPr>
      <w:r w:rsidRPr="000E5AD3">
        <w:rPr>
          <w:rFonts w:ascii="Book Antiqua" w:eastAsia="Book Antiqua" w:hAnsi="Book Antiqua" w:cs="Book Antiqua"/>
          <w:sz w:val="22"/>
          <w:szCs w:val="22"/>
          <w:lang w:val="id-ID"/>
        </w:rPr>
        <w:t>K.E</w:t>
      </w:r>
      <w:r w:rsidRPr="000E5AD3">
        <w:rPr>
          <w:rFonts w:ascii="Book Antiqua" w:eastAsia="Book Antiqua" w:hAnsi="Book Antiqua" w:cs="Book Antiqua"/>
          <w:sz w:val="22"/>
          <w:szCs w:val="22"/>
          <w:lang w:val="id-ID"/>
        </w:rPr>
        <w:tab/>
      </w:r>
      <w:r w:rsidRPr="000E5AD3">
        <w:rPr>
          <w:rFonts w:ascii="Book Antiqua" w:eastAsia="Book Antiqua" w:hAnsi="Book Antiqua" w:cs="Book Antiqua"/>
          <w:sz w:val="22"/>
          <w:szCs w:val="22"/>
          <w:lang w:val="id-ID"/>
        </w:rPr>
        <w:tab/>
        <w:t>: Kelompok Eksperimen</w:t>
      </w:r>
    </w:p>
    <w:p w:rsidR="000E5AD3" w:rsidRPr="000E5AD3" w:rsidRDefault="000E5AD3" w:rsidP="000E5AD3">
      <w:pPr>
        <w:ind w:left="142" w:right="113" w:firstLine="709"/>
        <w:jc w:val="both"/>
        <w:rPr>
          <w:rFonts w:ascii="Book Antiqua" w:eastAsia="Book Antiqua" w:hAnsi="Book Antiqua" w:cs="Book Antiqua"/>
          <w:sz w:val="22"/>
          <w:szCs w:val="22"/>
          <w:lang w:val="id-ID"/>
        </w:rPr>
      </w:pPr>
      <w:r w:rsidRPr="000E5AD3">
        <w:rPr>
          <w:rFonts w:ascii="Book Antiqua" w:eastAsia="Book Antiqua" w:hAnsi="Book Antiqua" w:cs="Book Antiqua"/>
          <w:sz w:val="22"/>
          <w:szCs w:val="22"/>
          <w:lang w:val="id-ID"/>
        </w:rPr>
        <w:t>K.K</w:t>
      </w:r>
      <w:r w:rsidRPr="000E5AD3">
        <w:rPr>
          <w:rFonts w:ascii="Book Antiqua" w:eastAsia="Book Antiqua" w:hAnsi="Book Antiqua" w:cs="Book Antiqua"/>
          <w:sz w:val="22"/>
          <w:szCs w:val="22"/>
          <w:lang w:val="id-ID"/>
        </w:rPr>
        <w:tab/>
      </w:r>
      <w:r w:rsidRPr="000E5AD3">
        <w:rPr>
          <w:rFonts w:ascii="Book Antiqua" w:eastAsia="Book Antiqua" w:hAnsi="Book Antiqua" w:cs="Book Antiqua"/>
          <w:sz w:val="22"/>
          <w:szCs w:val="22"/>
          <w:lang w:val="id-ID"/>
        </w:rPr>
        <w:tab/>
        <w:t>: Kelompok Kontrol</w:t>
      </w:r>
    </w:p>
    <w:p w:rsidR="000E5AD3" w:rsidRPr="000E5AD3" w:rsidRDefault="000E5AD3" w:rsidP="000E5AD3">
      <w:pPr>
        <w:ind w:left="142" w:right="113" w:firstLine="709"/>
        <w:jc w:val="both"/>
        <w:rPr>
          <w:rFonts w:ascii="Book Antiqua" w:eastAsia="Book Antiqua" w:hAnsi="Book Antiqua" w:cs="Book Antiqua"/>
          <w:sz w:val="22"/>
          <w:szCs w:val="22"/>
          <w:lang w:val="id-ID"/>
        </w:rPr>
      </w:pPr>
      <w:r w:rsidRPr="000E5AD3">
        <w:rPr>
          <w:rFonts w:ascii="Book Antiqua" w:eastAsia="Book Antiqua" w:hAnsi="Book Antiqua" w:cs="Book Antiqua"/>
          <w:sz w:val="22"/>
          <w:szCs w:val="22"/>
          <w:lang w:val="id-ID"/>
        </w:rPr>
        <w:t>X</w:t>
      </w:r>
      <w:r w:rsidRPr="000E5AD3">
        <w:rPr>
          <w:rFonts w:ascii="Book Antiqua" w:eastAsia="Book Antiqua" w:hAnsi="Book Antiqua" w:cs="Book Antiqua"/>
          <w:sz w:val="22"/>
          <w:szCs w:val="22"/>
          <w:lang w:val="id-ID"/>
        </w:rPr>
        <w:tab/>
      </w:r>
      <w:r w:rsidRPr="000E5AD3">
        <w:rPr>
          <w:rFonts w:ascii="Book Antiqua" w:eastAsia="Book Antiqua" w:hAnsi="Book Antiqua" w:cs="Book Antiqua"/>
          <w:sz w:val="22"/>
          <w:szCs w:val="22"/>
          <w:lang w:val="id-ID"/>
        </w:rPr>
        <w:tab/>
        <w:t>: Perlakuan</w:t>
      </w:r>
    </w:p>
    <w:p w:rsidR="006253FC" w:rsidRPr="000E5AD3" w:rsidRDefault="000E5AD3" w:rsidP="00F04740">
      <w:pPr>
        <w:ind w:left="142" w:right="113" w:firstLine="709"/>
        <w:jc w:val="both"/>
        <w:rPr>
          <w:rFonts w:ascii="Book Antiqua" w:eastAsia="Book Antiqua" w:hAnsi="Book Antiqua" w:cs="Book Antiqua"/>
          <w:sz w:val="22"/>
          <w:szCs w:val="22"/>
          <w:lang w:val="id-ID"/>
        </w:rPr>
      </w:pPr>
      <w:r w:rsidRPr="000E5AD3">
        <w:rPr>
          <w:rFonts w:ascii="Book Antiqua" w:eastAsia="Book Antiqua" w:hAnsi="Book Antiqua" w:cs="Book Antiqua"/>
          <w:sz w:val="22"/>
          <w:szCs w:val="22"/>
          <w:lang w:val="id-ID"/>
        </w:rPr>
        <w:t>-X</w:t>
      </w:r>
      <w:r w:rsidRPr="000E5AD3">
        <w:rPr>
          <w:rFonts w:ascii="Book Antiqua" w:eastAsia="Book Antiqua" w:hAnsi="Book Antiqua" w:cs="Book Antiqua"/>
          <w:sz w:val="22"/>
          <w:szCs w:val="22"/>
          <w:lang w:val="id-ID"/>
        </w:rPr>
        <w:tab/>
      </w:r>
      <w:r w:rsidRPr="000E5AD3">
        <w:rPr>
          <w:rFonts w:ascii="Book Antiqua" w:eastAsia="Book Antiqua" w:hAnsi="Book Antiqua" w:cs="Book Antiqua"/>
          <w:sz w:val="22"/>
          <w:szCs w:val="22"/>
          <w:lang w:val="id-ID"/>
        </w:rPr>
        <w:tab/>
        <w:t>: Tanpa Perlakuan</w:t>
      </w:r>
    </w:p>
    <w:p w:rsidR="00DE469D" w:rsidRPr="00DE469D" w:rsidRDefault="00DE469D" w:rsidP="002614F9">
      <w:pPr>
        <w:ind w:left="142" w:right="113" w:firstLine="709"/>
        <w:jc w:val="both"/>
        <w:rPr>
          <w:rFonts w:ascii="Book Antiqua" w:eastAsia="Book Antiqua" w:hAnsi="Book Antiqua" w:cs="Book Antiqua"/>
          <w:sz w:val="22"/>
          <w:szCs w:val="22"/>
          <w:lang w:val="id-ID"/>
        </w:rPr>
      </w:pPr>
    </w:p>
    <w:p w:rsidR="000D162D" w:rsidRDefault="004738AD" w:rsidP="000D162D">
      <w:pPr>
        <w:ind w:left="142" w:right="6472"/>
        <w:jc w:val="both"/>
        <w:rPr>
          <w:rFonts w:ascii="Book Antiqua" w:eastAsia="Book Antiqua" w:hAnsi="Book Antiqua" w:cs="Book Antiqua"/>
          <w:b/>
          <w:sz w:val="26"/>
          <w:szCs w:val="26"/>
          <w:lang w:val="id-ID"/>
        </w:rPr>
      </w:pPr>
      <w:proofErr w:type="spellStart"/>
      <w:r>
        <w:rPr>
          <w:rFonts w:ascii="Book Antiqua" w:eastAsia="Book Antiqua" w:hAnsi="Book Antiqua" w:cs="Book Antiqua"/>
          <w:b/>
          <w:sz w:val="26"/>
          <w:szCs w:val="26"/>
        </w:rPr>
        <w:t>Hasil</w:t>
      </w:r>
      <w:proofErr w:type="spellEnd"/>
      <w:r>
        <w:rPr>
          <w:rFonts w:ascii="Book Antiqua" w:eastAsia="Book Antiqua" w:hAnsi="Book Antiqua" w:cs="Book Antiqua"/>
          <w:b/>
          <w:spacing w:val="-6"/>
          <w:sz w:val="26"/>
          <w:szCs w:val="26"/>
        </w:rPr>
        <w:t xml:space="preserve"> </w:t>
      </w:r>
      <w:proofErr w:type="spellStart"/>
      <w:r>
        <w:rPr>
          <w:rFonts w:ascii="Book Antiqua" w:eastAsia="Book Antiqua" w:hAnsi="Book Antiqua" w:cs="Book Antiqua"/>
          <w:b/>
          <w:sz w:val="26"/>
          <w:szCs w:val="26"/>
        </w:rPr>
        <w:t>dan</w:t>
      </w:r>
      <w:proofErr w:type="spellEnd"/>
      <w:r>
        <w:rPr>
          <w:rFonts w:ascii="Book Antiqua" w:eastAsia="Book Antiqua" w:hAnsi="Book Antiqua" w:cs="Book Antiqua"/>
          <w:b/>
          <w:spacing w:val="-2"/>
          <w:sz w:val="26"/>
          <w:szCs w:val="26"/>
        </w:rPr>
        <w:t xml:space="preserve"> </w:t>
      </w:r>
      <w:proofErr w:type="spellStart"/>
      <w:r>
        <w:rPr>
          <w:rFonts w:ascii="Book Antiqua" w:eastAsia="Book Antiqua" w:hAnsi="Book Antiqua" w:cs="Book Antiqua"/>
          <w:b/>
          <w:sz w:val="26"/>
          <w:szCs w:val="26"/>
        </w:rPr>
        <w:t>Pemb</w:t>
      </w:r>
      <w:r>
        <w:rPr>
          <w:rFonts w:ascii="Book Antiqua" w:eastAsia="Book Antiqua" w:hAnsi="Book Antiqua" w:cs="Book Antiqua"/>
          <w:b/>
          <w:spacing w:val="2"/>
          <w:sz w:val="26"/>
          <w:szCs w:val="26"/>
        </w:rPr>
        <w:t>a</w:t>
      </w:r>
      <w:r>
        <w:rPr>
          <w:rFonts w:ascii="Book Antiqua" w:eastAsia="Book Antiqua" w:hAnsi="Book Antiqua" w:cs="Book Antiqua"/>
          <w:b/>
          <w:sz w:val="26"/>
          <w:szCs w:val="26"/>
        </w:rPr>
        <w:t>ha</w:t>
      </w:r>
      <w:r>
        <w:rPr>
          <w:rFonts w:ascii="Book Antiqua" w:eastAsia="Book Antiqua" w:hAnsi="Book Antiqua" w:cs="Book Antiqua"/>
          <w:b/>
          <w:spacing w:val="2"/>
          <w:sz w:val="26"/>
          <w:szCs w:val="26"/>
        </w:rPr>
        <w:t>s</w:t>
      </w:r>
      <w:r>
        <w:rPr>
          <w:rFonts w:ascii="Book Antiqua" w:eastAsia="Book Antiqua" w:hAnsi="Book Antiqua" w:cs="Book Antiqua"/>
          <w:b/>
          <w:sz w:val="26"/>
          <w:szCs w:val="26"/>
        </w:rPr>
        <w:t>an</w:t>
      </w:r>
      <w:proofErr w:type="spellEnd"/>
    </w:p>
    <w:p w:rsidR="006A46BB" w:rsidRDefault="006A46BB" w:rsidP="006A46BB">
      <w:pPr>
        <w:ind w:left="142" w:right="109" w:firstLine="708"/>
        <w:jc w:val="both"/>
        <w:rPr>
          <w:rFonts w:ascii="Book Antiqua" w:eastAsia="Book Antiqua" w:hAnsi="Book Antiqua" w:cs="Book Antiqua"/>
          <w:spacing w:val="1"/>
          <w:sz w:val="22"/>
          <w:szCs w:val="22"/>
          <w:lang w:val="id-ID"/>
        </w:rPr>
      </w:pPr>
      <w:r w:rsidRPr="006A46BB">
        <w:rPr>
          <w:rFonts w:ascii="Book Antiqua" w:eastAsia="Book Antiqua" w:hAnsi="Book Antiqua" w:cs="Book Antiqua"/>
          <w:spacing w:val="1"/>
          <w:sz w:val="22"/>
          <w:szCs w:val="22"/>
          <w:lang w:val="id-ID"/>
        </w:rPr>
        <w:t>Hasil pelaksa</w:t>
      </w:r>
      <w:r>
        <w:rPr>
          <w:rFonts w:ascii="Book Antiqua" w:eastAsia="Book Antiqua" w:hAnsi="Book Antiqua" w:cs="Book Antiqua"/>
          <w:spacing w:val="1"/>
          <w:sz w:val="22"/>
          <w:szCs w:val="22"/>
          <w:lang w:val="id-ID"/>
        </w:rPr>
        <w:t>naan penelitian di TK ABA Desa Baru di</w:t>
      </w:r>
      <w:r w:rsidR="001609C4">
        <w:rPr>
          <w:rFonts w:ascii="Book Antiqua" w:eastAsia="Book Antiqua" w:hAnsi="Book Antiqua" w:cs="Book Antiqua"/>
          <w:spacing w:val="1"/>
          <w:sz w:val="22"/>
          <w:szCs w:val="22"/>
          <w:lang w:val="id-ID"/>
        </w:rPr>
        <w:t>peroleh</w:t>
      </w:r>
      <w:r>
        <w:rPr>
          <w:rFonts w:ascii="Book Antiqua" w:eastAsia="Book Antiqua" w:hAnsi="Book Antiqua" w:cs="Book Antiqua"/>
          <w:spacing w:val="1"/>
          <w:sz w:val="22"/>
          <w:szCs w:val="22"/>
          <w:lang w:val="id-ID"/>
        </w:rPr>
        <w:t xml:space="preserve"> data dari </w:t>
      </w:r>
      <w:r w:rsidRPr="006A46BB">
        <w:rPr>
          <w:rFonts w:ascii="Book Antiqua" w:eastAsia="Book Antiqua" w:hAnsi="Book Antiqua" w:cs="Book Antiqua"/>
          <w:spacing w:val="1"/>
          <w:sz w:val="22"/>
          <w:szCs w:val="22"/>
          <w:lang w:val="id-ID"/>
        </w:rPr>
        <w:t>kelas kontrol d</w:t>
      </w:r>
      <w:r>
        <w:rPr>
          <w:rFonts w:ascii="Book Antiqua" w:eastAsia="Book Antiqua" w:hAnsi="Book Antiqua" w:cs="Book Antiqua"/>
          <w:spacing w:val="1"/>
          <w:sz w:val="22"/>
          <w:szCs w:val="22"/>
          <w:lang w:val="id-ID"/>
        </w:rPr>
        <w:t xml:space="preserve">an kelas eksperimen. Data hasil </w:t>
      </w:r>
      <w:r w:rsidRPr="006A46BB">
        <w:rPr>
          <w:rFonts w:ascii="Book Antiqua" w:eastAsia="Book Antiqua" w:hAnsi="Book Antiqua" w:cs="Book Antiqua"/>
          <w:spacing w:val="1"/>
          <w:sz w:val="22"/>
          <w:szCs w:val="22"/>
          <w:lang w:val="id-ID"/>
        </w:rPr>
        <w:t>pelaksanaan penelitia</w:t>
      </w:r>
      <w:r>
        <w:rPr>
          <w:rFonts w:ascii="Book Antiqua" w:eastAsia="Book Antiqua" w:hAnsi="Book Antiqua" w:cs="Book Antiqua"/>
          <w:spacing w:val="1"/>
          <w:sz w:val="22"/>
          <w:szCs w:val="22"/>
          <w:lang w:val="id-ID"/>
        </w:rPr>
        <w:t xml:space="preserve">n kemudian di uji normalitasnya </w:t>
      </w:r>
      <w:r w:rsidRPr="006A46BB">
        <w:rPr>
          <w:rFonts w:ascii="Book Antiqua" w:eastAsia="Book Antiqua" w:hAnsi="Book Antiqua" w:cs="Book Antiqua"/>
          <w:spacing w:val="1"/>
          <w:sz w:val="22"/>
          <w:szCs w:val="22"/>
          <w:lang w:val="id-ID"/>
        </w:rPr>
        <w:t xml:space="preserve">untuk mengetahui data </w:t>
      </w:r>
      <w:r>
        <w:rPr>
          <w:rFonts w:ascii="Book Antiqua" w:eastAsia="Book Antiqua" w:hAnsi="Book Antiqua" w:cs="Book Antiqua"/>
          <w:spacing w:val="1"/>
          <w:sz w:val="22"/>
          <w:szCs w:val="22"/>
          <w:lang w:val="id-ID"/>
        </w:rPr>
        <w:t xml:space="preserve">berdistribusi normal atau tidak </w:t>
      </w:r>
      <w:r w:rsidRPr="006A46BB">
        <w:rPr>
          <w:rFonts w:ascii="Book Antiqua" w:eastAsia="Book Antiqua" w:hAnsi="Book Antiqua" w:cs="Book Antiqua"/>
          <w:spacing w:val="1"/>
          <w:sz w:val="22"/>
          <w:szCs w:val="22"/>
          <w:lang w:val="id-ID"/>
        </w:rPr>
        <w:t>dengan cara me</w:t>
      </w:r>
      <w:r>
        <w:rPr>
          <w:rFonts w:ascii="Book Antiqua" w:eastAsia="Book Antiqua" w:hAnsi="Book Antiqua" w:cs="Book Antiqua"/>
          <w:spacing w:val="1"/>
          <w:sz w:val="22"/>
          <w:szCs w:val="22"/>
          <w:lang w:val="id-ID"/>
        </w:rPr>
        <w:t xml:space="preserve">nganalisis data menggunakan uji </w:t>
      </w:r>
      <w:r w:rsidRPr="006A46BB">
        <w:rPr>
          <w:rFonts w:ascii="Book Antiqua" w:eastAsia="Book Antiqua" w:hAnsi="Book Antiqua" w:cs="Book Antiqua"/>
          <w:spacing w:val="1"/>
          <w:sz w:val="22"/>
          <w:szCs w:val="22"/>
          <w:lang w:val="id-ID"/>
        </w:rPr>
        <w:t>normalitas One-Sampl</w:t>
      </w:r>
      <w:r>
        <w:rPr>
          <w:rFonts w:ascii="Book Antiqua" w:eastAsia="Book Antiqua" w:hAnsi="Book Antiqua" w:cs="Book Antiqua"/>
          <w:spacing w:val="1"/>
          <w:sz w:val="22"/>
          <w:szCs w:val="22"/>
          <w:lang w:val="id-ID"/>
        </w:rPr>
        <w:t xml:space="preserve">e Kolmogorov Smirnov SPSS versi </w:t>
      </w:r>
      <w:r w:rsidR="001609C4">
        <w:rPr>
          <w:rFonts w:ascii="Book Antiqua" w:eastAsia="Book Antiqua" w:hAnsi="Book Antiqua" w:cs="Book Antiqua"/>
          <w:spacing w:val="1"/>
          <w:sz w:val="22"/>
          <w:szCs w:val="22"/>
          <w:lang w:val="id-ID"/>
        </w:rPr>
        <w:t>22.00</w:t>
      </w:r>
      <w:r w:rsidRPr="006A46BB">
        <w:rPr>
          <w:rFonts w:ascii="Book Antiqua" w:eastAsia="Book Antiqua" w:hAnsi="Book Antiqua" w:cs="Book Antiqua"/>
          <w:spacing w:val="1"/>
          <w:sz w:val="22"/>
          <w:szCs w:val="22"/>
          <w:lang w:val="id-ID"/>
        </w:rPr>
        <w:t>. Berikut hasil u</w:t>
      </w:r>
      <w:r>
        <w:rPr>
          <w:rFonts w:ascii="Book Antiqua" w:eastAsia="Book Antiqua" w:hAnsi="Book Antiqua" w:cs="Book Antiqua"/>
          <w:spacing w:val="1"/>
          <w:sz w:val="22"/>
          <w:szCs w:val="22"/>
          <w:lang w:val="id-ID"/>
        </w:rPr>
        <w:t xml:space="preserve">ji normalitas menggunakan One - </w:t>
      </w:r>
      <w:r w:rsidRPr="006A46BB">
        <w:rPr>
          <w:rFonts w:ascii="Book Antiqua" w:eastAsia="Book Antiqua" w:hAnsi="Book Antiqua" w:cs="Book Antiqua"/>
          <w:spacing w:val="1"/>
          <w:sz w:val="22"/>
          <w:szCs w:val="22"/>
          <w:lang w:val="id-ID"/>
        </w:rPr>
        <w:t>Sample Kolmogorov Smi</w:t>
      </w:r>
      <w:r>
        <w:rPr>
          <w:rFonts w:ascii="Book Antiqua" w:eastAsia="Book Antiqua" w:hAnsi="Book Antiqua" w:cs="Book Antiqua"/>
          <w:spacing w:val="1"/>
          <w:sz w:val="22"/>
          <w:szCs w:val="22"/>
          <w:lang w:val="id-ID"/>
        </w:rPr>
        <w:t xml:space="preserve">rnov SPSS versi </w:t>
      </w:r>
      <w:r w:rsidR="001609C4">
        <w:rPr>
          <w:rFonts w:ascii="Book Antiqua" w:eastAsia="Book Antiqua" w:hAnsi="Book Antiqua" w:cs="Book Antiqua"/>
          <w:spacing w:val="1"/>
          <w:sz w:val="22"/>
          <w:szCs w:val="22"/>
          <w:lang w:val="id-ID"/>
        </w:rPr>
        <w:t>22.00</w:t>
      </w:r>
      <w:r>
        <w:rPr>
          <w:rFonts w:ascii="Book Antiqua" w:eastAsia="Book Antiqua" w:hAnsi="Book Antiqua" w:cs="Book Antiqua"/>
          <w:spacing w:val="1"/>
          <w:sz w:val="22"/>
          <w:szCs w:val="22"/>
          <w:lang w:val="id-ID"/>
        </w:rPr>
        <w:t xml:space="preserve">. Berdasarkan </w:t>
      </w:r>
      <w:r w:rsidRPr="006A46BB">
        <w:rPr>
          <w:rFonts w:ascii="Book Antiqua" w:eastAsia="Book Antiqua" w:hAnsi="Book Antiqua" w:cs="Book Antiqua"/>
          <w:spacing w:val="1"/>
          <w:sz w:val="22"/>
          <w:szCs w:val="22"/>
          <w:lang w:val="id-ID"/>
        </w:rPr>
        <w:t>hitungan menggu</w:t>
      </w:r>
      <w:r>
        <w:rPr>
          <w:rFonts w:ascii="Book Antiqua" w:eastAsia="Book Antiqua" w:hAnsi="Book Antiqua" w:cs="Book Antiqua"/>
          <w:spacing w:val="1"/>
          <w:sz w:val="22"/>
          <w:szCs w:val="22"/>
          <w:lang w:val="id-ID"/>
        </w:rPr>
        <w:t xml:space="preserve">nakan uji normalitas one-sample </w:t>
      </w:r>
      <w:r w:rsidRPr="006A46BB">
        <w:rPr>
          <w:rFonts w:ascii="Book Antiqua" w:eastAsia="Book Antiqua" w:hAnsi="Book Antiqua" w:cs="Book Antiqua"/>
          <w:spacing w:val="1"/>
          <w:sz w:val="22"/>
          <w:szCs w:val="22"/>
          <w:lang w:val="id-ID"/>
        </w:rPr>
        <w:t>kolmogorov smirno</w:t>
      </w:r>
      <w:r>
        <w:rPr>
          <w:rFonts w:ascii="Book Antiqua" w:eastAsia="Book Antiqua" w:hAnsi="Book Antiqua" w:cs="Book Antiqua"/>
          <w:spacing w:val="1"/>
          <w:sz w:val="22"/>
          <w:szCs w:val="22"/>
          <w:lang w:val="id-ID"/>
        </w:rPr>
        <w:t xml:space="preserve">v data yang di dapatkan sebagai </w:t>
      </w:r>
      <w:r w:rsidR="001609C4">
        <w:rPr>
          <w:rFonts w:ascii="Book Antiqua" w:eastAsia="Book Antiqua" w:hAnsi="Book Antiqua" w:cs="Book Antiqua"/>
          <w:spacing w:val="1"/>
          <w:sz w:val="22"/>
          <w:szCs w:val="22"/>
          <w:lang w:val="id-ID"/>
        </w:rPr>
        <w:t>berikut:</w:t>
      </w:r>
      <w:r w:rsidR="004E6ABA">
        <w:rPr>
          <w:rFonts w:ascii="Book Antiqua" w:eastAsia="Book Antiqua" w:hAnsi="Book Antiqua" w:cs="Book Antiqua"/>
          <w:spacing w:val="1"/>
          <w:sz w:val="22"/>
          <w:szCs w:val="22"/>
          <w:lang w:val="id-ID"/>
        </w:rPr>
        <w:t xml:space="preserve"> </w:t>
      </w:r>
    </w:p>
    <w:p w:rsidR="00FC74E7" w:rsidRPr="004202E9" w:rsidRDefault="00FC74E7" w:rsidP="004202E9">
      <w:pPr>
        <w:ind w:right="109"/>
        <w:jc w:val="center"/>
        <w:rPr>
          <w:rFonts w:ascii="Book Antiqua" w:eastAsia="Book Antiqua" w:hAnsi="Book Antiqua" w:cs="Book Antiqua"/>
          <w:spacing w:val="1"/>
          <w:sz w:val="22"/>
          <w:szCs w:val="22"/>
          <w:lang w:val="id-ID"/>
        </w:rPr>
      </w:pPr>
      <w:r>
        <w:rPr>
          <w:rFonts w:ascii="Book Antiqua" w:eastAsia="Book Antiqua" w:hAnsi="Book Antiqua" w:cs="Book Antiqua"/>
          <w:spacing w:val="1"/>
          <w:sz w:val="22"/>
          <w:szCs w:val="22"/>
          <w:lang w:val="id-ID"/>
        </w:rPr>
        <w:t>Uji deskriptif:</w:t>
      </w:r>
    </w:p>
    <w:tbl>
      <w:tblPr>
        <w:tblW w:w="767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39"/>
        <w:gridCol w:w="1000"/>
        <w:gridCol w:w="1046"/>
        <w:gridCol w:w="1076"/>
        <w:gridCol w:w="1000"/>
        <w:gridCol w:w="1410"/>
      </w:tblGrid>
      <w:tr w:rsidR="00FC74E7" w:rsidRPr="00FC74E7" w:rsidTr="004202E9">
        <w:trPr>
          <w:cantSplit/>
          <w:jc w:val="center"/>
        </w:trPr>
        <w:tc>
          <w:tcPr>
            <w:tcW w:w="7668" w:type="dxa"/>
            <w:gridSpan w:val="6"/>
            <w:tcBorders>
              <w:top w:val="nil"/>
              <w:left w:val="nil"/>
              <w:bottom w:val="nil"/>
              <w:right w:val="nil"/>
            </w:tcBorders>
            <w:shd w:val="clear" w:color="auto" w:fill="FFFFFF"/>
          </w:tcPr>
          <w:p w:rsidR="00FC74E7" w:rsidRPr="00FC74E7" w:rsidRDefault="00FC74E7" w:rsidP="00FC74E7">
            <w:pPr>
              <w:autoSpaceDE w:val="0"/>
              <w:autoSpaceDN w:val="0"/>
              <w:adjustRightInd w:val="0"/>
              <w:spacing w:line="320" w:lineRule="atLeast"/>
              <w:ind w:left="60" w:right="60"/>
              <w:jc w:val="center"/>
              <w:rPr>
                <w:rFonts w:ascii="Arial" w:hAnsi="Arial" w:cs="Arial"/>
                <w:color w:val="000000"/>
                <w:sz w:val="18"/>
                <w:szCs w:val="18"/>
                <w:lang w:val="id-ID"/>
              </w:rPr>
            </w:pPr>
            <w:r w:rsidRPr="00FC74E7">
              <w:rPr>
                <w:rFonts w:ascii="Arial" w:hAnsi="Arial" w:cs="Arial"/>
                <w:b/>
                <w:bCs/>
                <w:color w:val="000000"/>
                <w:sz w:val="18"/>
                <w:szCs w:val="18"/>
                <w:lang w:val="id-ID"/>
              </w:rPr>
              <w:t>Descriptive Statistics</w:t>
            </w:r>
          </w:p>
        </w:tc>
      </w:tr>
      <w:tr w:rsidR="00FC74E7" w:rsidRPr="00FC74E7" w:rsidTr="004202E9">
        <w:trPr>
          <w:cantSplit/>
          <w:jc w:val="center"/>
        </w:trPr>
        <w:tc>
          <w:tcPr>
            <w:tcW w:w="2137" w:type="dxa"/>
            <w:tcBorders>
              <w:top w:val="single" w:sz="16" w:space="0" w:color="000000"/>
              <w:left w:val="single" w:sz="16" w:space="0" w:color="000000"/>
              <w:bottom w:val="single" w:sz="16" w:space="0" w:color="000000"/>
              <w:right w:val="single" w:sz="16" w:space="0" w:color="000000"/>
            </w:tcBorders>
            <w:shd w:val="clear" w:color="auto" w:fill="FFFFFF"/>
          </w:tcPr>
          <w:p w:rsidR="00FC74E7" w:rsidRPr="00FC74E7" w:rsidRDefault="00FC74E7" w:rsidP="00FC74E7">
            <w:pPr>
              <w:autoSpaceDE w:val="0"/>
              <w:autoSpaceDN w:val="0"/>
              <w:adjustRightInd w:val="0"/>
              <w:spacing w:line="320" w:lineRule="atLeast"/>
              <w:ind w:left="60" w:right="60"/>
              <w:rPr>
                <w:rFonts w:ascii="Arial" w:hAnsi="Arial" w:cs="Arial"/>
                <w:color w:val="000000"/>
                <w:sz w:val="18"/>
                <w:szCs w:val="18"/>
                <w:lang w:val="id-ID"/>
              </w:rPr>
            </w:pPr>
          </w:p>
        </w:tc>
        <w:tc>
          <w:tcPr>
            <w:tcW w:w="1000" w:type="dxa"/>
            <w:tcBorders>
              <w:top w:val="single" w:sz="16" w:space="0" w:color="000000"/>
              <w:left w:val="single" w:sz="16" w:space="0" w:color="000000"/>
              <w:bottom w:val="single" w:sz="16" w:space="0" w:color="000000"/>
            </w:tcBorders>
            <w:shd w:val="clear" w:color="auto" w:fill="FFFFFF"/>
          </w:tcPr>
          <w:p w:rsidR="00FC74E7" w:rsidRPr="00FC74E7" w:rsidRDefault="00FC74E7" w:rsidP="00FC74E7">
            <w:pPr>
              <w:autoSpaceDE w:val="0"/>
              <w:autoSpaceDN w:val="0"/>
              <w:adjustRightInd w:val="0"/>
              <w:spacing w:line="320" w:lineRule="atLeast"/>
              <w:ind w:left="60" w:right="60"/>
              <w:jc w:val="center"/>
              <w:rPr>
                <w:rFonts w:ascii="Arial" w:hAnsi="Arial" w:cs="Arial"/>
                <w:color w:val="000000"/>
                <w:sz w:val="18"/>
                <w:szCs w:val="18"/>
                <w:lang w:val="id-ID"/>
              </w:rPr>
            </w:pPr>
            <w:r w:rsidRPr="00FC74E7">
              <w:rPr>
                <w:rFonts w:ascii="Arial" w:hAnsi="Arial" w:cs="Arial"/>
                <w:color w:val="000000"/>
                <w:sz w:val="18"/>
                <w:szCs w:val="18"/>
                <w:lang w:val="id-ID"/>
              </w:rPr>
              <w:t>N</w:t>
            </w:r>
          </w:p>
        </w:tc>
        <w:tc>
          <w:tcPr>
            <w:tcW w:w="1046" w:type="dxa"/>
            <w:tcBorders>
              <w:top w:val="single" w:sz="16" w:space="0" w:color="000000"/>
              <w:bottom w:val="single" w:sz="16" w:space="0" w:color="000000"/>
            </w:tcBorders>
            <w:shd w:val="clear" w:color="auto" w:fill="FFFFFF"/>
          </w:tcPr>
          <w:p w:rsidR="00FC74E7" w:rsidRPr="00FC74E7" w:rsidRDefault="00FC74E7" w:rsidP="00FC74E7">
            <w:pPr>
              <w:autoSpaceDE w:val="0"/>
              <w:autoSpaceDN w:val="0"/>
              <w:adjustRightInd w:val="0"/>
              <w:spacing w:line="320" w:lineRule="atLeast"/>
              <w:ind w:left="60" w:right="60"/>
              <w:jc w:val="center"/>
              <w:rPr>
                <w:rFonts w:ascii="Arial" w:hAnsi="Arial" w:cs="Arial"/>
                <w:color w:val="000000"/>
                <w:sz w:val="18"/>
                <w:szCs w:val="18"/>
                <w:lang w:val="id-ID"/>
              </w:rPr>
            </w:pPr>
            <w:r w:rsidRPr="00FC74E7">
              <w:rPr>
                <w:rFonts w:ascii="Arial" w:hAnsi="Arial" w:cs="Arial"/>
                <w:color w:val="000000"/>
                <w:sz w:val="18"/>
                <w:szCs w:val="18"/>
                <w:lang w:val="id-ID"/>
              </w:rPr>
              <w:t>Minimum</w:t>
            </w:r>
          </w:p>
        </w:tc>
        <w:tc>
          <w:tcPr>
            <w:tcW w:w="1076" w:type="dxa"/>
            <w:tcBorders>
              <w:top w:val="single" w:sz="16" w:space="0" w:color="000000"/>
              <w:bottom w:val="single" w:sz="16" w:space="0" w:color="000000"/>
            </w:tcBorders>
            <w:shd w:val="clear" w:color="auto" w:fill="FFFFFF"/>
          </w:tcPr>
          <w:p w:rsidR="00FC74E7" w:rsidRPr="00FC74E7" w:rsidRDefault="00FC74E7" w:rsidP="00FC74E7">
            <w:pPr>
              <w:autoSpaceDE w:val="0"/>
              <w:autoSpaceDN w:val="0"/>
              <w:adjustRightInd w:val="0"/>
              <w:spacing w:line="320" w:lineRule="atLeast"/>
              <w:ind w:left="60" w:right="60"/>
              <w:jc w:val="center"/>
              <w:rPr>
                <w:rFonts w:ascii="Arial" w:hAnsi="Arial" w:cs="Arial"/>
                <w:color w:val="000000"/>
                <w:sz w:val="18"/>
                <w:szCs w:val="18"/>
                <w:lang w:val="id-ID"/>
              </w:rPr>
            </w:pPr>
            <w:r w:rsidRPr="00FC74E7">
              <w:rPr>
                <w:rFonts w:ascii="Arial" w:hAnsi="Arial" w:cs="Arial"/>
                <w:color w:val="000000"/>
                <w:sz w:val="18"/>
                <w:szCs w:val="18"/>
                <w:lang w:val="id-ID"/>
              </w:rPr>
              <w:t>Maximum</w:t>
            </w:r>
          </w:p>
        </w:tc>
        <w:tc>
          <w:tcPr>
            <w:tcW w:w="1000" w:type="dxa"/>
            <w:tcBorders>
              <w:top w:val="single" w:sz="16" w:space="0" w:color="000000"/>
              <w:bottom w:val="single" w:sz="16" w:space="0" w:color="000000"/>
            </w:tcBorders>
            <w:shd w:val="clear" w:color="auto" w:fill="FFFFFF"/>
          </w:tcPr>
          <w:p w:rsidR="00FC74E7" w:rsidRPr="00FC74E7" w:rsidRDefault="00FC74E7" w:rsidP="00FC74E7">
            <w:pPr>
              <w:autoSpaceDE w:val="0"/>
              <w:autoSpaceDN w:val="0"/>
              <w:adjustRightInd w:val="0"/>
              <w:spacing w:line="320" w:lineRule="atLeast"/>
              <w:ind w:left="60" w:right="60"/>
              <w:jc w:val="center"/>
              <w:rPr>
                <w:rFonts w:ascii="Arial" w:hAnsi="Arial" w:cs="Arial"/>
                <w:color w:val="000000"/>
                <w:sz w:val="18"/>
                <w:szCs w:val="18"/>
                <w:lang w:val="id-ID"/>
              </w:rPr>
            </w:pPr>
            <w:r w:rsidRPr="00FC74E7">
              <w:rPr>
                <w:rFonts w:ascii="Arial" w:hAnsi="Arial" w:cs="Arial"/>
                <w:color w:val="000000"/>
                <w:sz w:val="18"/>
                <w:szCs w:val="18"/>
                <w:lang w:val="id-ID"/>
              </w:rPr>
              <w:t>Mean</w:t>
            </w:r>
          </w:p>
        </w:tc>
        <w:tc>
          <w:tcPr>
            <w:tcW w:w="1409" w:type="dxa"/>
            <w:tcBorders>
              <w:top w:val="single" w:sz="16" w:space="0" w:color="000000"/>
              <w:bottom w:val="single" w:sz="16" w:space="0" w:color="000000"/>
              <w:right w:val="single" w:sz="16" w:space="0" w:color="000000"/>
            </w:tcBorders>
            <w:shd w:val="clear" w:color="auto" w:fill="FFFFFF"/>
          </w:tcPr>
          <w:p w:rsidR="00FC74E7" w:rsidRPr="00FC74E7" w:rsidRDefault="00FC74E7" w:rsidP="00FC74E7">
            <w:pPr>
              <w:autoSpaceDE w:val="0"/>
              <w:autoSpaceDN w:val="0"/>
              <w:adjustRightInd w:val="0"/>
              <w:spacing w:line="320" w:lineRule="atLeast"/>
              <w:ind w:left="60" w:right="60"/>
              <w:jc w:val="center"/>
              <w:rPr>
                <w:rFonts w:ascii="Arial" w:hAnsi="Arial" w:cs="Arial"/>
                <w:color w:val="000000"/>
                <w:sz w:val="18"/>
                <w:szCs w:val="18"/>
                <w:lang w:val="id-ID"/>
              </w:rPr>
            </w:pPr>
            <w:r w:rsidRPr="00FC74E7">
              <w:rPr>
                <w:rFonts w:ascii="Arial" w:hAnsi="Arial" w:cs="Arial"/>
                <w:color w:val="000000"/>
                <w:sz w:val="18"/>
                <w:szCs w:val="18"/>
                <w:lang w:val="id-ID"/>
              </w:rPr>
              <w:t>Std. Deviation</w:t>
            </w:r>
          </w:p>
        </w:tc>
      </w:tr>
      <w:tr w:rsidR="00FC74E7" w:rsidRPr="00FC74E7" w:rsidTr="004202E9">
        <w:trPr>
          <w:cantSplit/>
          <w:jc w:val="center"/>
        </w:trPr>
        <w:tc>
          <w:tcPr>
            <w:tcW w:w="2137" w:type="dxa"/>
            <w:tcBorders>
              <w:top w:val="single" w:sz="16" w:space="0" w:color="000000"/>
              <w:left w:val="single" w:sz="16" w:space="0" w:color="000000"/>
              <w:bottom w:val="nil"/>
              <w:right w:val="single" w:sz="16" w:space="0" w:color="000000"/>
            </w:tcBorders>
            <w:shd w:val="clear" w:color="auto" w:fill="FFFFFF"/>
            <w:vAlign w:val="center"/>
          </w:tcPr>
          <w:p w:rsidR="00FC74E7" w:rsidRPr="00FC74E7" w:rsidRDefault="00FC74E7" w:rsidP="00FC74E7">
            <w:pPr>
              <w:autoSpaceDE w:val="0"/>
              <w:autoSpaceDN w:val="0"/>
              <w:adjustRightInd w:val="0"/>
              <w:spacing w:line="320" w:lineRule="atLeast"/>
              <w:ind w:left="60" w:right="60"/>
              <w:rPr>
                <w:rFonts w:ascii="Arial" w:hAnsi="Arial" w:cs="Arial"/>
                <w:color w:val="000000"/>
                <w:sz w:val="18"/>
                <w:szCs w:val="18"/>
                <w:lang w:val="id-ID"/>
              </w:rPr>
            </w:pPr>
            <w:r w:rsidRPr="00FC74E7">
              <w:rPr>
                <w:rFonts w:ascii="Arial" w:hAnsi="Arial" w:cs="Arial"/>
                <w:color w:val="000000"/>
                <w:sz w:val="18"/>
                <w:szCs w:val="18"/>
                <w:lang w:val="id-ID"/>
              </w:rPr>
              <w:t>Pre-Test Eksperimen</w:t>
            </w:r>
          </w:p>
        </w:tc>
        <w:tc>
          <w:tcPr>
            <w:tcW w:w="1000" w:type="dxa"/>
            <w:tcBorders>
              <w:top w:val="single" w:sz="16" w:space="0" w:color="000000"/>
              <w:left w:val="single" w:sz="16" w:space="0" w:color="000000"/>
              <w:bottom w:val="nil"/>
            </w:tcBorders>
            <w:shd w:val="clear" w:color="auto" w:fill="FFFFFF"/>
            <w:vAlign w:val="center"/>
          </w:tcPr>
          <w:p w:rsidR="00FC74E7" w:rsidRPr="00FC74E7" w:rsidRDefault="00FC74E7" w:rsidP="00FC74E7">
            <w:pPr>
              <w:autoSpaceDE w:val="0"/>
              <w:autoSpaceDN w:val="0"/>
              <w:adjustRightInd w:val="0"/>
              <w:spacing w:line="320" w:lineRule="atLeast"/>
              <w:ind w:left="60" w:right="60"/>
              <w:jc w:val="right"/>
              <w:rPr>
                <w:rFonts w:ascii="Arial" w:hAnsi="Arial" w:cs="Arial"/>
                <w:color w:val="000000"/>
                <w:sz w:val="18"/>
                <w:szCs w:val="18"/>
                <w:lang w:val="id-ID"/>
              </w:rPr>
            </w:pPr>
            <w:r w:rsidRPr="00FC74E7">
              <w:rPr>
                <w:rFonts w:ascii="Arial" w:hAnsi="Arial" w:cs="Arial"/>
                <w:color w:val="000000"/>
                <w:sz w:val="18"/>
                <w:szCs w:val="18"/>
                <w:lang w:val="id-ID"/>
              </w:rPr>
              <w:t>30</w:t>
            </w:r>
          </w:p>
        </w:tc>
        <w:tc>
          <w:tcPr>
            <w:tcW w:w="1046" w:type="dxa"/>
            <w:tcBorders>
              <w:top w:val="single" w:sz="16" w:space="0" w:color="000000"/>
              <w:bottom w:val="nil"/>
            </w:tcBorders>
            <w:shd w:val="clear" w:color="auto" w:fill="FFFFFF"/>
            <w:vAlign w:val="center"/>
          </w:tcPr>
          <w:p w:rsidR="00FC74E7" w:rsidRPr="00FC74E7" w:rsidRDefault="00FC74E7" w:rsidP="00FC74E7">
            <w:pPr>
              <w:autoSpaceDE w:val="0"/>
              <w:autoSpaceDN w:val="0"/>
              <w:adjustRightInd w:val="0"/>
              <w:spacing w:line="320" w:lineRule="atLeast"/>
              <w:ind w:left="60" w:right="60"/>
              <w:jc w:val="right"/>
              <w:rPr>
                <w:rFonts w:ascii="Arial" w:hAnsi="Arial" w:cs="Arial"/>
                <w:color w:val="000000"/>
                <w:sz w:val="18"/>
                <w:szCs w:val="18"/>
                <w:lang w:val="id-ID"/>
              </w:rPr>
            </w:pPr>
            <w:r w:rsidRPr="00FC74E7">
              <w:rPr>
                <w:rFonts w:ascii="Arial" w:hAnsi="Arial" w:cs="Arial"/>
                <w:color w:val="000000"/>
                <w:sz w:val="18"/>
                <w:szCs w:val="18"/>
                <w:lang w:val="id-ID"/>
              </w:rPr>
              <w:t>39</w:t>
            </w:r>
          </w:p>
        </w:tc>
        <w:tc>
          <w:tcPr>
            <w:tcW w:w="1076" w:type="dxa"/>
            <w:tcBorders>
              <w:top w:val="single" w:sz="16" w:space="0" w:color="000000"/>
              <w:bottom w:val="nil"/>
            </w:tcBorders>
            <w:shd w:val="clear" w:color="auto" w:fill="FFFFFF"/>
            <w:vAlign w:val="center"/>
          </w:tcPr>
          <w:p w:rsidR="00FC74E7" w:rsidRPr="00FC74E7" w:rsidRDefault="00FC74E7" w:rsidP="00FC74E7">
            <w:pPr>
              <w:autoSpaceDE w:val="0"/>
              <w:autoSpaceDN w:val="0"/>
              <w:adjustRightInd w:val="0"/>
              <w:spacing w:line="320" w:lineRule="atLeast"/>
              <w:ind w:left="60" w:right="60"/>
              <w:jc w:val="right"/>
              <w:rPr>
                <w:rFonts w:ascii="Arial" w:hAnsi="Arial" w:cs="Arial"/>
                <w:color w:val="000000"/>
                <w:sz w:val="18"/>
                <w:szCs w:val="18"/>
                <w:lang w:val="id-ID"/>
              </w:rPr>
            </w:pPr>
            <w:r w:rsidRPr="00FC74E7">
              <w:rPr>
                <w:rFonts w:ascii="Arial" w:hAnsi="Arial" w:cs="Arial"/>
                <w:color w:val="000000"/>
                <w:sz w:val="18"/>
                <w:szCs w:val="18"/>
                <w:lang w:val="id-ID"/>
              </w:rPr>
              <w:t>59</w:t>
            </w:r>
          </w:p>
        </w:tc>
        <w:tc>
          <w:tcPr>
            <w:tcW w:w="1000" w:type="dxa"/>
            <w:tcBorders>
              <w:top w:val="single" w:sz="16" w:space="0" w:color="000000"/>
              <w:bottom w:val="nil"/>
            </w:tcBorders>
            <w:shd w:val="clear" w:color="auto" w:fill="FFFFFF"/>
            <w:vAlign w:val="center"/>
          </w:tcPr>
          <w:p w:rsidR="00FC74E7" w:rsidRPr="00FC74E7" w:rsidRDefault="00FC74E7" w:rsidP="00FC74E7">
            <w:pPr>
              <w:autoSpaceDE w:val="0"/>
              <w:autoSpaceDN w:val="0"/>
              <w:adjustRightInd w:val="0"/>
              <w:spacing w:line="320" w:lineRule="atLeast"/>
              <w:ind w:left="60" w:right="60"/>
              <w:jc w:val="right"/>
              <w:rPr>
                <w:rFonts w:ascii="Arial" w:hAnsi="Arial" w:cs="Arial"/>
                <w:color w:val="000000"/>
                <w:sz w:val="18"/>
                <w:szCs w:val="18"/>
                <w:lang w:val="id-ID"/>
              </w:rPr>
            </w:pPr>
            <w:r w:rsidRPr="00FC74E7">
              <w:rPr>
                <w:rFonts w:ascii="Arial" w:hAnsi="Arial" w:cs="Arial"/>
                <w:color w:val="000000"/>
                <w:sz w:val="18"/>
                <w:szCs w:val="18"/>
                <w:lang w:val="id-ID"/>
              </w:rPr>
              <w:t>48,43</w:t>
            </w:r>
          </w:p>
        </w:tc>
        <w:tc>
          <w:tcPr>
            <w:tcW w:w="1409" w:type="dxa"/>
            <w:tcBorders>
              <w:top w:val="single" w:sz="16" w:space="0" w:color="000000"/>
              <w:bottom w:val="nil"/>
              <w:right w:val="single" w:sz="16" w:space="0" w:color="000000"/>
            </w:tcBorders>
            <w:shd w:val="clear" w:color="auto" w:fill="FFFFFF"/>
            <w:vAlign w:val="center"/>
          </w:tcPr>
          <w:p w:rsidR="00FC74E7" w:rsidRPr="00FC74E7" w:rsidRDefault="00FC74E7" w:rsidP="00FC74E7">
            <w:pPr>
              <w:autoSpaceDE w:val="0"/>
              <w:autoSpaceDN w:val="0"/>
              <w:adjustRightInd w:val="0"/>
              <w:spacing w:line="320" w:lineRule="atLeast"/>
              <w:ind w:left="60" w:right="60"/>
              <w:jc w:val="right"/>
              <w:rPr>
                <w:rFonts w:ascii="Arial" w:hAnsi="Arial" w:cs="Arial"/>
                <w:color w:val="000000"/>
                <w:sz w:val="18"/>
                <w:szCs w:val="18"/>
                <w:lang w:val="id-ID"/>
              </w:rPr>
            </w:pPr>
            <w:r w:rsidRPr="00FC74E7">
              <w:rPr>
                <w:rFonts w:ascii="Arial" w:hAnsi="Arial" w:cs="Arial"/>
                <w:color w:val="000000"/>
                <w:sz w:val="18"/>
                <w:szCs w:val="18"/>
                <w:lang w:val="id-ID"/>
              </w:rPr>
              <w:t>4,392</w:t>
            </w:r>
          </w:p>
        </w:tc>
      </w:tr>
      <w:tr w:rsidR="00FC74E7" w:rsidRPr="00FC74E7" w:rsidTr="004202E9">
        <w:trPr>
          <w:cantSplit/>
          <w:jc w:val="center"/>
        </w:trPr>
        <w:tc>
          <w:tcPr>
            <w:tcW w:w="2137" w:type="dxa"/>
            <w:tcBorders>
              <w:top w:val="nil"/>
              <w:left w:val="single" w:sz="16" w:space="0" w:color="000000"/>
              <w:bottom w:val="nil"/>
              <w:right w:val="single" w:sz="16" w:space="0" w:color="000000"/>
            </w:tcBorders>
            <w:shd w:val="clear" w:color="auto" w:fill="FFFFFF"/>
            <w:vAlign w:val="center"/>
          </w:tcPr>
          <w:p w:rsidR="00FC74E7" w:rsidRPr="00FC74E7" w:rsidRDefault="00FC74E7" w:rsidP="00FC74E7">
            <w:pPr>
              <w:autoSpaceDE w:val="0"/>
              <w:autoSpaceDN w:val="0"/>
              <w:adjustRightInd w:val="0"/>
              <w:spacing w:line="320" w:lineRule="atLeast"/>
              <w:ind w:left="60" w:right="60"/>
              <w:rPr>
                <w:rFonts w:ascii="Arial" w:hAnsi="Arial" w:cs="Arial"/>
                <w:color w:val="000000"/>
                <w:sz w:val="18"/>
                <w:szCs w:val="18"/>
                <w:lang w:val="id-ID"/>
              </w:rPr>
            </w:pPr>
            <w:r w:rsidRPr="00FC74E7">
              <w:rPr>
                <w:rFonts w:ascii="Arial" w:hAnsi="Arial" w:cs="Arial"/>
                <w:color w:val="000000"/>
                <w:sz w:val="18"/>
                <w:szCs w:val="18"/>
                <w:lang w:val="id-ID"/>
              </w:rPr>
              <w:t>Post-Test Eksperimen</w:t>
            </w:r>
          </w:p>
        </w:tc>
        <w:tc>
          <w:tcPr>
            <w:tcW w:w="1000" w:type="dxa"/>
            <w:tcBorders>
              <w:top w:val="nil"/>
              <w:left w:val="single" w:sz="16" w:space="0" w:color="000000"/>
              <w:bottom w:val="nil"/>
            </w:tcBorders>
            <w:shd w:val="clear" w:color="auto" w:fill="FFFFFF"/>
            <w:vAlign w:val="center"/>
          </w:tcPr>
          <w:p w:rsidR="00FC74E7" w:rsidRPr="00FC74E7" w:rsidRDefault="00FC74E7" w:rsidP="00FC74E7">
            <w:pPr>
              <w:autoSpaceDE w:val="0"/>
              <w:autoSpaceDN w:val="0"/>
              <w:adjustRightInd w:val="0"/>
              <w:spacing w:line="320" w:lineRule="atLeast"/>
              <w:ind w:left="60" w:right="60"/>
              <w:jc w:val="right"/>
              <w:rPr>
                <w:rFonts w:ascii="Arial" w:hAnsi="Arial" w:cs="Arial"/>
                <w:color w:val="000000"/>
                <w:sz w:val="18"/>
                <w:szCs w:val="18"/>
                <w:lang w:val="id-ID"/>
              </w:rPr>
            </w:pPr>
            <w:r w:rsidRPr="00FC74E7">
              <w:rPr>
                <w:rFonts w:ascii="Arial" w:hAnsi="Arial" w:cs="Arial"/>
                <w:color w:val="000000"/>
                <w:sz w:val="18"/>
                <w:szCs w:val="18"/>
                <w:lang w:val="id-ID"/>
              </w:rPr>
              <w:t>30</w:t>
            </w:r>
          </w:p>
        </w:tc>
        <w:tc>
          <w:tcPr>
            <w:tcW w:w="1046" w:type="dxa"/>
            <w:tcBorders>
              <w:top w:val="nil"/>
              <w:bottom w:val="nil"/>
            </w:tcBorders>
            <w:shd w:val="clear" w:color="auto" w:fill="FFFFFF"/>
            <w:vAlign w:val="center"/>
          </w:tcPr>
          <w:p w:rsidR="00FC74E7" w:rsidRPr="00FC74E7" w:rsidRDefault="00FC74E7" w:rsidP="00FC74E7">
            <w:pPr>
              <w:autoSpaceDE w:val="0"/>
              <w:autoSpaceDN w:val="0"/>
              <w:adjustRightInd w:val="0"/>
              <w:spacing w:line="320" w:lineRule="atLeast"/>
              <w:ind w:left="60" w:right="60"/>
              <w:jc w:val="right"/>
              <w:rPr>
                <w:rFonts w:ascii="Arial" w:hAnsi="Arial" w:cs="Arial"/>
                <w:color w:val="000000"/>
                <w:sz w:val="18"/>
                <w:szCs w:val="18"/>
                <w:lang w:val="id-ID"/>
              </w:rPr>
            </w:pPr>
            <w:r w:rsidRPr="00FC74E7">
              <w:rPr>
                <w:rFonts w:ascii="Arial" w:hAnsi="Arial" w:cs="Arial"/>
                <w:color w:val="000000"/>
                <w:sz w:val="18"/>
                <w:szCs w:val="18"/>
                <w:lang w:val="id-ID"/>
              </w:rPr>
              <w:t>48</w:t>
            </w:r>
          </w:p>
        </w:tc>
        <w:tc>
          <w:tcPr>
            <w:tcW w:w="1076" w:type="dxa"/>
            <w:tcBorders>
              <w:top w:val="nil"/>
              <w:bottom w:val="nil"/>
            </w:tcBorders>
            <w:shd w:val="clear" w:color="auto" w:fill="FFFFFF"/>
            <w:vAlign w:val="center"/>
          </w:tcPr>
          <w:p w:rsidR="00FC74E7" w:rsidRPr="00FC74E7" w:rsidRDefault="00FC74E7" w:rsidP="00FC74E7">
            <w:pPr>
              <w:autoSpaceDE w:val="0"/>
              <w:autoSpaceDN w:val="0"/>
              <w:adjustRightInd w:val="0"/>
              <w:spacing w:line="320" w:lineRule="atLeast"/>
              <w:ind w:left="60" w:right="60"/>
              <w:jc w:val="right"/>
              <w:rPr>
                <w:rFonts w:ascii="Arial" w:hAnsi="Arial" w:cs="Arial"/>
                <w:color w:val="000000"/>
                <w:sz w:val="18"/>
                <w:szCs w:val="18"/>
                <w:lang w:val="id-ID"/>
              </w:rPr>
            </w:pPr>
            <w:r w:rsidRPr="00FC74E7">
              <w:rPr>
                <w:rFonts w:ascii="Arial" w:hAnsi="Arial" w:cs="Arial"/>
                <w:color w:val="000000"/>
                <w:sz w:val="18"/>
                <w:szCs w:val="18"/>
                <w:lang w:val="id-ID"/>
              </w:rPr>
              <w:t>65</w:t>
            </w:r>
          </w:p>
        </w:tc>
        <w:tc>
          <w:tcPr>
            <w:tcW w:w="1000" w:type="dxa"/>
            <w:tcBorders>
              <w:top w:val="nil"/>
              <w:bottom w:val="nil"/>
            </w:tcBorders>
            <w:shd w:val="clear" w:color="auto" w:fill="FFFFFF"/>
            <w:vAlign w:val="center"/>
          </w:tcPr>
          <w:p w:rsidR="00FC74E7" w:rsidRPr="00FC74E7" w:rsidRDefault="00FC74E7" w:rsidP="00FC74E7">
            <w:pPr>
              <w:autoSpaceDE w:val="0"/>
              <w:autoSpaceDN w:val="0"/>
              <w:adjustRightInd w:val="0"/>
              <w:spacing w:line="320" w:lineRule="atLeast"/>
              <w:ind w:left="60" w:right="60"/>
              <w:jc w:val="right"/>
              <w:rPr>
                <w:rFonts w:ascii="Arial" w:hAnsi="Arial" w:cs="Arial"/>
                <w:color w:val="000000"/>
                <w:sz w:val="18"/>
                <w:szCs w:val="18"/>
                <w:lang w:val="id-ID"/>
              </w:rPr>
            </w:pPr>
            <w:r w:rsidRPr="00FC74E7">
              <w:rPr>
                <w:rFonts w:ascii="Arial" w:hAnsi="Arial" w:cs="Arial"/>
                <w:color w:val="000000"/>
                <w:sz w:val="18"/>
                <w:szCs w:val="18"/>
                <w:lang w:val="id-ID"/>
              </w:rPr>
              <w:t>57,93</w:t>
            </w:r>
          </w:p>
        </w:tc>
        <w:tc>
          <w:tcPr>
            <w:tcW w:w="1409" w:type="dxa"/>
            <w:tcBorders>
              <w:top w:val="nil"/>
              <w:bottom w:val="nil"/>
              <w:right w:val="single" w:sz="16" w:space="0" w:color="000000"/>
            </w:tcBorders>
            <w:shd w:val="clear" w:color="auto" w:fill="FFFFFF"/>
            <w:vAlign w:val="center"/>
          </w:tcPr>
          <w:p w:rsidR="00FC74E7" w:rsidRPr="00FC74E7" w:rsidRDefault="00FC74E7" w:rsidP="00FC74E7">
            <w:pPr>
              <w:autoSpaceDE w:val="0"/>
              <w:autoSpaceDN w:val="0"/>
              <w:adjustRightInd w:val="0"/>
              <w:spacing w:line="320" w:lineRule="atLeast"/>
              <w:ind w:left="60" w:right="60"/>
              <w:jc w:val="right"/>
              <w:rPr>
                <w:rFonts w:ascii="Arial" w:hAnsi="Arial" w:cs="Arial"/>
                <w:color w:val="000000"/>
                <w:sz w:val="18"/>
                <w:szCs w:val="18"/>
                <w:lang w:val="id-ID"/>
              </w:rPr>
            </w:pPr>
            <w:r w:rsidRPr="00FC74E7">
              <w:rPr>
                <w:rFonts w:ascii="Arial" w:hAnsi="Arial" w:cs="Arial"/>
                <w:color w:val="000000"/>
                <w:sz w:val="18"/>
                <w:szCs w:val="18"/>
                <w:lang w:val="id-ID"/>
              </w:rPr>
              <w:t>3,973</w:t>
            </w:r>
          </w:p>
        </w:tc>
      </w:tr>
      <w:tr w:rsidR="00FC74E7" w:rsidRPr="00FC74E7" w:rsidTr="004202E9">
        <w:trPr>
          <w:cantSplit/>
          <w:jc w:val="center"/>
        </w:trPr>
        <w:tc>
          <w:tcPr>
            <w:tcW w:w="2137" w:type="dxa"/>
            <w:tcBorders>
              <w:top w:val="nil"/>
              <w:left w:val="single" w:sz="16" w:space="0" w:color="000000"/>
              <w:bottom w:val="nil"/>
              <w:right w:val="single" w:sz="16" w:space="0" w:color="000000"/>
            </w:tcBorders>
            <w:shd w:val="clear" w:color="auto" w:fill="FFFFFF"/>
            <w:vAlign w:val="center"/>
          </w:tcPr>
          <w:p w:rsidR="00FC74E7" w:rsidRPr="00FC74E7" w:rsidRDefault="00FC74E7" w:rsidP="00FC74E7">
            <w:pPr>
              <w:autoSpaceDE w:val="0"/>
              <w:autoSpaceDN w:val="0"/>
              <w:adjustRightInd w:val="0"/>
              <w:spacing w:line="320" w:lineRule="atLeast"/>
              <w:ind w:left="60" w:right="60"/>
              <w:rPr>
                <w:rFonts w:ascii="Arial" w:hAnsi="Arial" w:cs="Arial"/>
                <w:color w:val="000000"/>
                <w:sz w:val="18"/>
                <w:szCs w:val="18"/>
                <w:lang w:val="id-ID"/>
              </w:rPr>
            </w:pPr>
            <w:r w:rsidRPr="00FC74E7">
              <w:rPr>
                <w:rFonts w:ascii="Arial" w:hAnsi="Arial" w:cs="Arial"/>
                <w:color w:val="000000"/>
                <w:sz w:val="18"/>
                <w:szCs w:val="18"/>
                <w:lang w:val="id-ID"/>
              </w:rPr>
              <w:t>Pre-Test Kontrol</w:t>
            </w:r>
          </w:p>
        </w:tc>
        <w:tc>
          <w:tcPr>
            <w:tcW w:w="1000" w:type="dxa"/>
            <w:tcBorders>
              <w:top w:val="nil"/>
              <w:left w:val="single" w:sz="16" w:space="0" w:color="000000"/>
              <w:bottom w:val="nil"/>
            </w:tcBorders>
            <w:shd w:val="clear" w:color="auto" w:fill="FFFFFF"/>
            <w:vAlign w:val="center"/>
          </w:tcPr>
          <w:p w:rsidR="00FC74E7" w:rsidRPr="00FC74E7" w:rsidRDefault="00FC74E7" w:rsidP="00FC74E7">
            <w:pPr>
              <w:autoSpaceDE w:val="0"/>
              <w:autoSpaceDN w:val="0"/>
              <w:adjustRightInd w:val="0"/>
              <w:spacing w:line="320" w:lineRule="atLeast"/>
              <w:ind w:left="60" w:right="60"/>
              <w:jc w:val="right"/>
              <w:rPr>
                <w:rFonts w:ascii="Arial" w:hAnsi="Arial" w:cs="Arial"/>
                <w:color w:val="000000"/>
                <w:sz w:val="18"/>
                <w:szCs w:val="18"/>
                <w:lang w:val="id-ID"/>
              </w:rPr>
            </w:pPr>
            <w:r w:rsidRPr="00FC74E7">
              <w:rPr>
                <w:rFonts w:ascii="Arial" w:hAnsi="Arial" w:cs="Arial"/>
                <w:color w:val="000000"/>
                <w:sz w:val="18"/>
                <w:szCs w:val="18"/>
                <w:lang w:val="id-ID"/>
              </w:rPr>
              <w:t>30</w:t>
            </w:r>
          </w:p>
        </w:tc>
        <w:tc>
          <w:tcPr>
            <w:tcW w:w="1046" w:type="dxa"/>
            <w:tcBorders>
              <w:top w:val="nil"/>
              <w:bottom w:val="nil"/>
            </w:tcBorders>
            <w:shd w:val="clear" w:color="auto" w:fill="FFFFFF"/>
            <w:vAlign w:val="center"/>
          </w:tcPr>
          <w:p w:rsidR="00FC74E7" w:rsidRPr="00FC74E7" w:rsidRDefault="00FC74E7" w:rsidP="00FC74E7">
            <w:pPr>
              <w:autoSpaceDE w:val="0"/>
              <w:autoSpaceDN w:val="0"/>
              <w:adjustRightInd w:val="0"/>
              <w:spacing w:line="320" w:lineRule="atLeast"/>
              <w:ind w:left="60" w:right="60"/>
              <w:jc w:val="right"/>
              <w:rPr>
                <w:rFonts w:ascii="Arial" w:hAnsi="Arial" w:cs="Arial"/>
                <w:color w:val="000000"/>
                <w:sz w:val="18"/>
                <w:szCs w:val="18"/>
                <w:lang w:val="id-ID"/>
              </w:rPr>
            </w:pPr>
            <w:r w:rsidRPr="00FC74E7">
              <w:rPr>
                <w:rFonts w:ascii="Arial" w:hAnsi="Arial" w:cs="Arial"/>
                <w:color w:val="000000"/>
                <w:sz w:val="18"/>
                <w:szCs w:val="18"/>
                <w:lang w:val="id-ID"/>
              </w:rPr>
              <w:t>36</w:t>
            </w:r>
          </w:p>
        </w:tc>
        <w:tc>
          <w:tcPr>
            <w:tcW w:w="1076" w:type="dxa"/>
            <w:tcBorders>
              <w:top w:val="nil"/>
              <w:bottom w:val="nil"/>
            </w:tcBorders>
            <w:shd w:val="clear" w:color="auto" w:fill="FFFFFF"/>
            <w:vAlign w:val="center"/>
          </w:tcPr>
          <w:p w:rsidR="00FC74E7" w:rsidRPr="00FC74E7" w:rsidRDefault="00FC74E7" w:rsidP="00FC74E7">
            <w:pPr>
              <w:autoSpaceDE w:val="0"/>
              <w:autoSpaceDN w:val="0"/>
              <w:adjustRightInd w:val="0"/>
              <w:spacing w:line="320" w:lineRule="atLeast"/>
              <w:ind w:left="60" w:right="60"/>
              <w:jc w:val="right"/>
              <w:rPr>
                <w:rFonts w:ascii="Arial" w:hAnsi="Arial" w:cs="Arial"/>
                <w:color w:val="000000"/>
                <w:sz w:val="18"/>
                <w:szCs w:val="18"/>
                <w:lang w:val="id-ID"/>
              </w:rPr>
            </w:pPr>
            <w:r w:rsidRPr="00FC74E7">
              <w:rPr>
                <w:rFonts w:ascii="Arial" w:hAnsi="Arial" w:cs="Arial"/>
                <w:color w:val="000000"/>
                <w:sz w:val="18"/>
                <w:szCs w:val="18"/>
                <w:lang w:val="id-ID"/>
              </w:rPr>
              <w:t>57</w:t>
            </w:r>
          </w:p>
        </w:tc>
        <w:tc>
          <w:tcPr>
            <w:tcW w:w="1000" w:type="dxa"/>
            <w:tcBorders>
              <w:top w:val="nil"/>
              <w:bottom w:val="nil"/>
            </w:tcBorders>
            <w:shd w:val="clear" w:color="auto" w:fill="FFFFFF"/>
            <w:vAlign w:val="center"/>
          </w:tcPr>
          <w:p w:rsidR="00FC74E7" w:rsidRPr="00FC74E7" w:rsidRDefault="00FC74E7" w:rsidP="00FC74E7">
            <w:pPr>
              <w:autoSpaceDE w:val="0"/>
              <w:autoSpaceDN w:val="0"/>
              <w:adjustRightInd w:val="0"/>
              <w:spacing w:line="320" w:lineRule="atLeast"/>
              <w:ind w:left="60" w:right="60"/>
              <w:jc w:val="right"/>
              <w:rPr>
                <w:rFonts w:ascii="Arial" w:hAnsi="Arial" w:cs="Arial"/>
                <w:color w:val="000000"/>
                <w:sz w:val="18"/>
                <w:szCs w:val="18"/>
                <w:lang w:val="id-ID"/>
              </w:rPr>
            </w:pPr>
            <w:r w:rsidRPr="00FC74E7">
              <w:rPr>
                <w:rFonts w:ascii="Arial" w:hAnsi="Arial" w:cs="Arial"/>
                <w:color w:val="000000"/>
                <w:sz w:val="18"/>
                <w:szCs w:val="18"/>
                <w:lang w:val="id-ID"/>
              </w:rPr>
              <w:t>45,80</w:t>
            </w:r>
          </w:p>
        </w:tc>
        <w:tc>
          <w:tcPr>
            <w:tcW w:w="1409" w:type="dxa"/>
            <w:tcBorders>
              <w:top w:val="nil"/>
              <w:bottom w:val="nil"/>
              <w:right w:val="single" w:sz="16" w:space="0" w:color="000000"/>
            </w:tcBorders>
            <w:shd w:val="clear" w:color="auto" w:fill="FFFFFF"/>
            <w:vAlign w:val="center"/>
          </w:tcPr>
          <w:p w:rsidR="00FC74E7" w:rsidRPr="00FC74E7" w:rsidRDefault="00FC74E7" w:rsidP="00FC74E7">
            <w:pPr>
              <w:autoSpaceDE w:val="0"/>
              <w:autoSpaceDN w:val="0"/>
              <w:adjustRightInd w:val="0"/>
              <w:spacing w:line="320" w:lineRule="atLeast"/>
              <w:ind w:left="60" w:right="60"/>
              <w:jc w:val="right"/>
              <w:rPr>
                <w:rFonts w:ascii="Arial" w:hAnsi="Arial" w:cs="Arial"/>
                <w:color w:val="000000"/>
                <w:sz w:val="18"/>
                <w:szCs w:val="18"/>
                <w:lang w:val="id-ID"/>
              </w:rPr>
            </w:pPr>
            <w:r w:rsidRPr="00FC74E7">
              <w:rPr>
                <w:rFonts w:ascii="Arial" w:hAnsi="Arial" w:cs="Arial"/>
                <w:color w:val="000000"/>
                <w:sz w:val="18"/>
                <w:szCs w:val="18"/>
                <w:lang w:val="id-ID"/>
              </w:rPr>
              <w:t>4,189</w:t>
            </w:r>
          </w:p>
        </w:tc>
      </w:tr>
      <w:tr w:rsidR="00FC74E7" w:rsidRPr="00FC74E7" w:rsidTr="004202E9">
        <w:trPr>
          <w:cantSplit/>
          <w:jc w:val="center"/>
        </w:trPr>
        <w:tc>
          <w:tcPr>
            <w:tcW w:w="2137" w:type="dxa"/>
            <w:tcBorders>
              <w:top w:val="nil"/>
              <w:left w:val="single" w:sz="16" w:space="0" w:color="000000"/>
              <w:bottom w:val="nil"/>
              <w:right w:val="single" w:sz="16" w:space="0" w:color="000000"/>
            </w:tcBorders>
            <w:shd w:val="clear" w:color="auto" w:fill="FFFFFF"/>
            <w:vAlign w:val="center"/>
          </w:tcPr>
          <w:p w:rsidR="00FC74E7" w:rsidRPr="00FC74E7" w:rsidRDefault="00FC74E7" w:rsidP="00FC74E7">
            <w:pPr>
              <w:autoSpaceDE w:val="0"/>
              <w:autoSpaceDN w:val="0"/>
              <w:adjustRightInd w:val="0"/>
              <w:spacing w:line="320" w:lineRule="atLeast"/>
              <w:ind w:left="60" w:right="60"/>
              <w:rPr>
                <w:rFonts w:ascii="Arial" w:hAnsi="Arial" w:cs="Arial"/>
                <w:color w:val="000000"/>
                <w:sz w:val="18"/>
                <w:szCs w:val="18"/>
                <w:lang w:val="id-ID"/>
              </w:rPr>
            </w:pPr>
            <w:r w:rsidRPr="00FC74E7">
              <w:rPr>
                <w:rFonts w:ascii="Arial" w:hAnsi="Arial" w:cs="Arial"/>
                <w:color w:val="000000"/>
                <w:sz w:val="18"/>
                <w:szCs w:val="18"/>
                <w:lang w:val="id-ID"/>
              </w:rPr>
              <w:t>Post-Test Kontrol</w:t>
            </w:r>
          </w:p>
        </w:tc>
        <w:tc>
          <w:tcPr>
            <w:tcW w:w="1000" w:type="dxa"/>
            <w:tcBorders>
              <w:top w:val="nil"/>
              <w:left w:val="single" w:sz="16" w:space="0" w:color="000000"/>
              <w:bottom w:val="nil"/>
            </w:tcBorders>
            <w:shd w:val="clear" w:color="auto" w:fill="FFFFFF"/>
            <w:vAlign w:val="center"/>
          </w:tcPr>
          <w:p w:rsidR="00FC74E7" w:rsidRPr="00FC74E7" w:rsidRDefault="00FC74E7" w:rsidP="00FC74E7">
            <w:pPr>
              <w:autoSpaceDE w:val="0"/>
              <w:autoSpaceDN w:val="0"/>
              <w:adjustRightInd w:val="0"/>
              <w:spacing w:line="320" w:lineRule="atLeast"/>
              <w:ind w:left="60" w:right="60"/>
              <w:jc w:val="right"/>
              <w:rPr>
                <w:rFonts w:ascii="Arial" w:hAnsi="Arial" w:cs="Arial"/>
                <w:color w:val="000000"/>
                <w:sz w:val="18"/>
                <w:szCs w:val="18"/>
                <w:lang w:val="id-ID"/>
              </w:rPr>
            </w:pPr>
            <w:r w:rsidRPr="00FC74E7">
              <w:rPr>
                <w:rFonts w:ascii="Arial" w:hAnsi="Arial" w:cs="Arial"/>
                <w:color w:val="000000"/>
                <w:sz w:val="18"/>
                <w:szCs w:val="18"/>
                <w:lang w:val="id-ID"/>
              </w:rPr>
              <w:t>30</w:t>
            </w:r>
          </w:p>
        </w:tc>
        <w:tc>
          <w:tcPr>
            <w:tcW w:w="1046" w:type="dxa"/>
            <w:tcBorders>
              <w:top w:val="nil"/>
              <w:bottom w:val="nil"/>
            </w:tcBorders>
            <w:shd w:val="clear" w:color="auto" w:fill="FFFFFF"/>
            <w:vAlign w:val="center"/>
          </w:tcPr>
          <w:p w:rsidR="00FC74E7" w:rsidRPr="00FC74E7" w:rsidRDefault="00FC74E7" w:rsidP="00FC74E7">
            <w:pPr>
              <w:autoSpaceDE w:val="0"/>
              <w:autoSpaceDN w:val="0"/>
              <w:adjustRightInd w:val="0"/>
              <w:spacing w:line="320" w:lineRule="atLeast"/>
              <w:ind w:left="60" w:right="60"/>
              <w:jc w:val="right"/>
              <w:rPr>
                <w:rFonts w:ascii="Arial" w:hAnsi="Arial" w:cs="Arial"/>
                <w:color w:val="000000"/>
                <w:sz w:val="18"/>
                <w:szCs w:val="18"/>
                <w:lang w:val="id-ID"/>
              </w:rPr>
            </w:pPr>
            <w:r w:rsidRPr="00FC74E7">
              <w:rPr>
                <w:rFonts w:ascii="Arial" w:hAnsi="Arial" w:cs="Arial"/>
                <w:color w:val="000000"/>
                <w:sz w:val="18"/>
                <w:szCs w:val="18"/>
                <w:lang w:val="id-ID"/>
              </w:rPr>
              <w:t>43</w:t>
            </w:r>
          </w:p>
        </w:tc>
        <w:tc>
          <w:tcPr>
            <w:tcW w:w="1076" w:type="dxa"/>
            <w:tcBorders>
              <w:top w:val="nil"/>
              <w:bottom w:val="nil"/>
            </w:tcBorders>
            <w:shd w:val="clear" w:color="auto" w:fill="FFFFFF"/>
            <w:vAlign w:val="center"/>
          </w:tcPr>
          <w:p w:rsidR="00FC74E7" w:rsidRPr="00FC74E7" w:rsidRDefault="00FC74E7" w:rsidP="00FC74E7">
            <w:pPr>
              <w:autoSpaceDE w:val="0"/>
              <w:autoSpaceDN w:val="0"/>
              <w:adjustRightInd w:val="0"/>
              <w:spacing w:line="320" w:lineRule="atLeast"/>
              <w:ind w:left="60" w:right="60"/>
              <w:jc w:val="right"/>
              <w:rPr>
                <w:rFonts w:ascii="Arial" w:hAnsi="Arial" w:cs="Arial"/>
                <w:color w:val="000000"/>
                <w:sz w:val="18"/>
                <w:szCs w:val="18"/>
                <w:lang w:val="id-ID"/>
              </w:rPr>
            </w:pPr>
            <w:r w:rsidRPr="00FC74E7">
              <w:rPr>
                <w:rFonts w:ascii="Arial" w:hAnsi="Arial" w:cs="Arial"/>
                <w:color w:val="000000"/>
                <w:sz w:val="18"/>
                <w:szCs w:val="18"/>
                <w:lang w:val="id-ID"/>
              </w:rPr>
              <w:t>60</w:t>
            </w:r>
          </w:p>
        </w:tc>
        <w:tc>
          <w:tcPr>
            <w:tcW w:w="1000" w:type="dxa"/>
            <w:tcBorders>
              <w:top w:val="nil"/>
              <w:bottom w:val="nil"/>
            </w:tcBorders>
            <w:shd w:val="clear" w:color="auto" w:fill="FFFFFF"/>
            <w:vAlign w:val="center"/>
          </w:tcPr>
          <w:p w:rsidR="00FC74E7" w:rsidRPr="00FC74E7" w:rsidRDefault="00FC74E7" w:rsidP="00FC74E7">
            <w:pPr>
              <w:autoSpaceDE w:val="0"/>
              <w:autoSpaceDN w:val="0"/>
              <w:adjustRightInd w:val="0"/>
              <w:spacing w:line="320" w:lineRule="atLeast"/>
              <w:ind w:left="60" w:right="60"/>
              <w:jc w:val="right"/>
              <w:rPr>
                <w:rFonts w:ascii="Arial" w:hAnsi="Arial" w:cs="Arial"/>
                <w:color w:val="000000"/>
                <w:sz w:val="18"/>
                <w:szCs w:val="18"/>
                <w:lang w:val="id-ID"/>
              </w:rPr>
            </w:pPr>
            <w:r w:rsidRPr="00FC74E7">
              <w:rPr>
                <w:rFonts w:ascii="Arial" w:hAnsi="Arial" w:cs="Arial"/>
                <w:color w:val="000000"/>
                <w:sz w:val="18"/>
                <w:szCs w:val="18"/>
                <w:lang w:val="id-ID"/>
              </w:rPr>
              <w:t>53,70</w:t>
            </w:r>
          </w:p>
        </w:tc>
        <w:tc>
          <w:tcPr>
            <w:tcW w:w="1409" w:type="dxa"/>
            <w:tcBorders>
              <w:top w:val="nil"/>
              <w:bottom w:val="nil"/>
              <w:right w:val="single" w:sz="16" w:space="0" w:color="000000"/>
            </w:tcBorders>
            <w:shd w:val="clear" w:color="auto" w:fill="FFFFFF"/>
            <w:vAlign w:val="center"/>
          </w:tcPr>
          <w:p w:rsidR="00FC74E7" w:rsidRPr="00FC74E7" w:rsidRDefault="00FC74E7" w:rsidP="00FC74E7">
            <w:pPr>
              <w:autoSpaceDE w:val="0"/>
              <w:autoSpaceDN w:val="0"/>
              <w:adjustRightInd w:val="0"/>
              <w:spacing w:line="320" w:lineRule="atLeast"/>
              <w:ind w:left="60" w:right="60"/>
              <w:jc w:val="right"/>
              <w:rPr>
                <w:rFonts w:ascii="Arial" w:hAnsi="Arial" w:cs="Arial"/>
                <w:color w:val="000000"/>
                <w:sz w:val="18"/>
                <w:szCs w:val="18"/>
                <w:lang w:val="id-ID"/>
              </w:rPr>
            </w:pPr>
            <w:r w:rsidRPr="00FC74E7">
              <w:rPr>
                <w:rFonts w:ascii="Arial" w:hAnsi="Arial" w:cs="Arial"/>
                <w:color w:val="000000"/>
                <w:sz w:val="18"/>
                <w:szCs w:val="18"/>
                <w:lang w:val="id-ID"/>
              </w:rPr>
              <w:t>4,162</w:t>
            </w:r>
          </w:p>
        </w:tc>
      </w:tr>
      <w:tr w:rsidR="00FC74E7" w:rsidRPr="00FC74E7" w:rsidTr="004202E9">
        <w:trPr>
          <w:cantSplit/>
          <w:jc w:val="center"/>
        </w:trPr>
        <w:tc>
          <w:tcPr>
            <w:tcW w:w="2137" w:type="dxa"/>
            <w:tcBorders>
              <w:top w:val="nil"/>
              <w:left w:val="single" w:sz="16" w:space="0" w:color="000000"/>
              <w:bottom w:val="single" w:sz="16" w:space="0" w:color="000000"/>
              <w:right w:val="single" w:sz="16" w:space="0" w:color="000000"/>
            </w:tcBorders>
            <w:shd w:val="clear" w:color="auto" w:fill="FFFFFF"/>
            <w:vAlign w:val="center"/>
          </w:tcPr>
          <w:p w:rsidR="00FC74E7" w:rsidRPr="00FC74E7" w:rsidRDefault="00FC74E7" w:rsidP="00FC74E7">
            <w:pPr>
              <w:autoSpaceDE w:val="0"/>
              <w:autoSpaceDN w:val="0"/>
              <w:adjustRightInd w:val="0"/>
              <w:spacing w:line="320" w:lineRule="atLeast"/>
              <w:ind w:left="60" w:right="60"/>
              <w:rPr>
                <w:rFonts w:ascii="Arial" w:hAnsi="Arial" w:cs="Arial"/>
                <w:color w:val="000000"/>
                <w:sz w:val="18"/>
                <w:szCs w:val="18"/>
                <w:lang w:val="id-ID"/>
              </w:rPr>
            </w:pPr>
            <w:r w:rsidRPr="00FC74E7">
              <w:rPr>
                <w:rFonts w:ascii="Arial" w:hAnsi="Arial" w:cs="Arial"/>
                <w:color w:val="000000"/>
                <w:sz w:val="18"/>
                <w:szCs w:val="18"/>
                <w:lang w:val="id-ID"/>
              </w:rPr>
              <w:t>Valid N (listwise)</w:t>
            </w:r>
          </w:p>
        </w:tc>
        <w:tc>
          <w:tcPr>
            <w:tcW w:w="1000" w:type="dxa"/>
            <w:tcBorders>
              <w:top w:val="nil"/>
              <w:left w:val="single" w:sz="16" w:space="0" w:color="000000"/>
              <w:bottom w:val="single" w:sz="16" w:space="0" w:color="000000"/>
            </w:tcBorders>
            <w:shd w:val="clear" w:color="auto" w:fill="FFFFFF"/>
            <w:vAlign w:val="center"/>
          </w:tcPr>
          <w:p w:rsidR="00FC74E7" w:rsidRPr="00FC74E7" w:rsidRDefault="00FC74E7" w:rsidP="00FC74E7">
            <w:pPr>
              <w:autoSpaceDE w:val="0"/>
              <w:autoSpaceDN w:val="0"/>
              <w:adjustRightInd w:val="0"/>
              <w:spacing w:line="320" w:lineRule="atLeast"/>
              <w:ind w:left="60" w:right="60"/>
              <w:jc w:val="right"/>
              <w:rPr>
                <w:rFonts w:ascii="Arial" w:hAnsi="Arial" w:cs="Arial"/>
                <w:color w:val="000000"/>
                <w:sz w:val="18"/>
                <w:szCs w:val="18"/>
                <w:lang w:val="id-ID"/>
              </w:rPr>
            </w:pPr>
            <w:r w:rsidRPr="00FC74E7">
              <w:rPr>
                <w:rFonts w:ascii="Arial" w:hAnsi="Arial" w:cs="Arial"/>
                <w:color w:val="000000"/>
                <w:sz w:val="18"/>
                <w:szCs w:val="18"/>
                <w:lang w:val="id-ID"/>
              </w:rPr>
              <w:t>30</w:t>
            </w:r>
          </w:p>
        </w:tc>
        <w:tc>
          <w:tcPr>
            <w:tcW w:w="1046" w:type="dxa"/>
            <w:tcBorders>
              <w:top w:val="nil"/>
              <w:bottom w:val="single" w:sz="16" w:space="0" w:color="000000"/>
            </w:tcBorders>
            <w:shd w:val="clear" w:color="auto" w:fill="FFFFFF"/>
          </w:tcPr>
          <w:p w:rsidR="00FC74E7" w:rsidRPr="00FC74E7" w:rsidRDefault="00FC74E7" w:rsidP="00FC74E7">
            <w:pPr>
              <w:autoSpaceDE w:val="0"/>
              <w:autoSpaceDN w:val="0"/>
              <w:adjustRightInd w:val="0"/>
              <w:rPr>
                <w:sz w:val="24"/>
                <w:szCs w:val="24"/>
                <w:lang w:val="id-ID"/>
              </w:rPr>
            </w:pPr>
          </w:p>
        </w:tc>
        <w:tc>
          <w:tcPr>
            <w:tcW w:w="1076" w:type="dxa"/>
            <w:tcBorders>
              <w:top w:val="nil"/>
              <w:bottom w:val="single" w:sz="16" w:space="0" w:color="000000"/>
            </w:tcBorders>
            <w:shd w:val="clear" w:color="auto" w:fill="FFFFFF"/>
          </w:tcPr>
          <w:p w:rsidR="00FC74E7" w:rsidRPr="00FC74E7" w:rsidRDefault="00FC74E7" w:rsidP="00FC74E7">
            <w:pPr>
              <w:autoSpaceDE w:val="0"/>
              <w:autoSpaceDN w:val="0"/>
              <w:adjustRightInd w:val="0"/>
              <w:rPr>
                <w:sz w:val="24"/>
                <w:szCs w:val="24"/>
                <w:lang w:val="id-ID"/>
              </w:rPr>
            </w:pPr>
          </w:p>
        </w:tc>
        <w:tc>
          <w:tcPr>
            <w:tcW w:w="1000" w:type="dxa"/>
            <w:tcBorders>
              <w:top w:val="nil"/>
              <w:bottom w:val="single" w:sz="16" w:space="0" w:color="000000"/>
            </w:tcBorders>
            <w:shd w:val="clear" w:color="auto" w:fill="FFFFFF"/>
          </w:tcPr>
          <w:p w:rsidR="00FC74E7" w:rsidRPr="00FC74E7" w:rsidRDefault="00FC74E7" w:rsidP="00FC74E7">
            <w:pPr>
              <w:autoSpaceDE w:val="0"/>
              <w:autoSpaceDN w:val="0"/>
              <w:adjustRightInd w:val="0"/>
              <w:rPr>
                <w:sz w:val="24"/>
                <w:szCs w:val="24"/>
                <w:lang w:val="id-ID"/>
              </w:rPr>
            </w:pPr>
          </w:p>
        </w:tc>
        <w:tc>
          <w:tcPr>
            <w:tcW w:w="1409" w:type="dxa"/>
            <w:tcBorders>
              <w:top w:val="nil"/>
              <w:bottom w:val="single" w:sz="16" w:space="0" w:color="000000"/>
              <w:right w:val="single" w:sz="16" w:space="0" w:color="000000"/>
            </w:tcBorders>
            <w:shd w:val="clear" w:color="auto" w:fill="FFFFFF"/>
          </w:tcPr>
          <w:p w:rsidR="00FC74E7" w:rsidRPr="00FC74E7" w:rsidRDefault="00FC74E7" w:rsidP="00FC74E7">
            <w:pPr>
              <w:autoSpaceDE w:val="0"/>
              <w:autoSpaceDN w:val="0"/>
              <w:adjustRightInd w:val="0"/>
              <w:rPr>
                <w:sz w:val="24"/>
                <w:szCs w:val="24"/>
                <w:lang w:val="id-ID"/>
              </w:rPr>
            </w:pPr>
          </w:p>
        </w:tc>
      </w:tr>
    </w:tbl>
    <w:p w:rsidR="003C6B0E" w:rsidRDefault="003C6B0E" w:rsidP="004202E9">
      <w:pPr>
        <w:ind w:left="142" w:right="109" w:firstLine="709"/>
        <w:jc w:val="both"/>
        <w:rPr>
          <w:sz w:val="24"/>
          <w:szCs w:val="24"/>
          <w:lang w:val="id-ID"/>
        </w:rPr>
      </w:pPr>
    </w:p>
    <w:p w:rsidR="004202E9" w:rsidRPr="00134A6D" w:rsidRDefault="00573509" w:rsidP="00134A6D">
      <w:pPr>
        <w:ind w:left="142" w:right="109" w:firstLine="709"/>
        <w:jc w:val="both"/>
        <w:rPr>
          <w:sz w:val="24"/>
          <w:szCs w:val="24"/>
          <w:lang w:val="id-ID"/>
        </w:rPr>
      </w:pPr>
      <w:r>
        <w:rPr>
          <w:sz w:val="24"/>
          <w:szCs w:val="24"/>
          <w:lang w:val="id-ID"/>
        </w:rPr>
        <w:t xml:space="preserve">Berdasarkan dari tabel SPSS di atas maka dapat di ketahui bahwa </w:t>
      </w:r>
      <w:r w:rsidR="00B0182E">
        <w:rPr>
          <w:sz w:val="24"/>
          <w:szCs w:val="24"/>
          <w:lang w:val="id-ID"/>
        </w:rPr>
        <w:t xml:space="preserve">jumlah data atau sampel yang secara keseluruhan berjumlah sama yakni 30. Untuk nilai pre-test eksperimen jumlah sampel yang digunakan ada 30 dengan nilai minimal 39, maksimal 59, rata-rata 48,43 dan standar deviation 4,392. Sedangkan untuk nilai post-test eksperimen jumlah sampel yang digunakan 30 dengan nilai minimal 48, maksimal 65, rata-rata 57,93 dan std.deviasi 3,973. Selain itu, untuk nilai pre-test kontrol jumlah sampel yang digunakan ada 30 dengan nilai minimal </w:t>
      </w:r>
      <w:r w:rsidR="00BF0224">
        <w:rPr>
          <w:sz w:val="24"/>
          <w:szCs w:val="24"/>
          <w:lang w:val="id-ID"/>
        </w:rPr>
        <w:t>36</w:t>
      </w:r>
      <w:r w:rsidR="00B0182E">
        <w:rPr>
          <w:sz w:val="24"/>
          <w:szCs w:val="24"/>
          <w:lang w:val="id-ID"/>
        </w:rPr>
        <w:t xml:space="preserve">, maksimal </w:t>
      </w:r>
      <w:r w:rsidR="00BF0224">
        <w:rPr>
          <w:sz w:val="24"/>
          <w:szCs w:val="24"/>
          <w:lang w:val="id-ID"/>
        </w:rPr>
        <w:t>57</w:t>
      </w:r>
      <w:r w:rsidR="00B0182E">
        <w:rPr>
          <w:sz w:val="24"/>
          <w:szCs w:val="24"/>
          <w:lang w:val="id-ID"/>
        </w:rPr>
        <w:t xml:space="preserve">, rata-rata </w:t>
      </w:r>
      <w:r w:rsidR="00BF0224">
        <w:rPr>
          <w:sz w:val="24"/>
          <w:szCs w:val="24"/>
          <w:lang w:val="id-ID"/>
        </w:rPr>
        <w:t>45,80</w:t>
      </w:r>
      <w:r w:rsidR="00B0182E">
        <w:rPr>
          <w:sz w:val="24"/>
          <w:szCs w:val="24"/>
          <w:lang w:val="id-ID"/>
        </w:rPr>
        <w:t xml:space="preserve"> dan standar deviation 4,</w:t>
      </w:r>
      <w:r w:rsidR="00BF0224">
        <w:rPr>
          <w:sz w:val="24"/>
          <w:szCs w:val="24"/>
          <w:lang w:val="id-ID"/>
        </w:rPr>
        <w:t>189</w:t>
      </w:r>
      <w:r w:rsidR="00B0182E">
        <w:rPr>
          <w:sz w:val="24"/>
          <w:szCs w:val="24"/>
          <w:lang w:val="id-ID"/>
        </w:rPr>
        <w:t xml:space="preserve">. Sedangkan untuk nilai post-test </w:t>
      </w:r>
      <w:r w:rsidR="00BF0224">
        <w:rPr>
          <w:sz w:val="24"/>
          <w:szCs w:val="24"/>
          <w:lang w:val="id-ID"/>
        </w:rPr>
        <w:t>kontrol</w:t>
      </w:r>
      <w:r w:rsidR="00B0182E">
        <w:rPr>
          <w:sz w:val="24"/>
          <w:szCs w:val="24"/>
          <w:lang w:val="id-ID"/>
        </w:rPr>
        <w:t xml:space="preserve"> jumlah sampel yang digunakan 30 dengan nilai minimal </w:t>
      </w:r>
      <w:r w:rsidR="00BF0224">
        <w:rPr>
          <w:sz w:val="24"/>
          <w:szCs w:val="24"/>
          <w:lang w:val="id-ID"/>
        </w:rPr>
        <w:t>43</w:t>
      </w:r>
      <w:r w:rsidR="00B0182E">
        <w:rPr>
          <w:sz w:val="24"/>
          <w:szCs w:val="24"/>
          <w:lang w:val="id-ID"/>
        </w:rPr>
        <w:t xml:space="preserve">, maksimal </w:t>
      </w:r>
      <w:r w:rsidR="00BF0224">
        <w:rPr>
          <w:sz w:val="24"/>
          <w:szCs w:val="24"/>
          <w:lang w:val="id-ID"/>
        </w:rPr>
        <w:t>60</w:t>
      </w:r>
      <w:r w:rsidR="00B0182E">
        <w:rPr>
          <w:sz w:val="24"/>
          <w:szCs w:val="24"/>
          <w:lang w:val="id-ID"/>
        </w:rPr>
        <w:t xml:space="preserve">, rata-rata </w:t>
      </w:r>
      <w:r w:rsidR="00BF0224">
        <w:rPr>
          <w:sz w:val="24"/>
          <w:szCs w:val="24"/>
          <w:lang w:val="id-ID"/>
        </w:rPr>
        <w:t>53,70 dan std.deviasi 4,162.</w:t>
      </w:r>
    </w:p>
    <w:p w:rsidR="003C6B0E" w:rsidRDefault="00B0182E" w:rsidP="00B0182E">
      <w:pPr>
        <w:tabs>
          <w:tab w:val="left" w:pos="4095"/>
        </w:tabs>
        <w:ind w:left="142" w:right="109" w:firstLine="708"/>
        <w:jc w:val="both"/>
        <w:rPr>
          <w:rFonts w:ascii="Book Antiqua" w:eastAsia="Book Antiqua" w:hAnsi="Book Antiqua" w:cs="Book Antiqua"/>
          <w:spacing w:val="1"/>
          <w:sz w:val="22"/>
          <w:szCs w:val="22"/>
          <w:lang w:val="id-ID"/>
        </w:rPr>
      </w:pPr>
      <w:r>
        <w:rPr>
          <w:rFonts w:ascii="Book Antiqua" w:eastAsia="Book Antiqua" w:hAnsi="Book Antiqua" w:cs="Book Antiqua"/>
          <w:spacing w:val="1"/>
          <w:sz w:val="22"/>
          <w:szCs w:val="22"/>
          <w:lang w:val="id-ID"/>
        </w:rPr>
        <w:lastRenderedPageBreak/>
        <w:tab/>
      </w:r>
    </w:p>
    <w:p w:rsidR="003C6B0E" w:rsidRPr="004202E9" w:rsidRDefault="003C6B0E" w:rsidP="004202E9">
      <w:pPr>
        <w:ind w:right="109"/>
        <w:jc w:val="center"/>
        <w:rPr>
          <w:rFonts w:ascii="Book Antiqua" w:eastAsia="Book Antiqua" w:hAnsi="Book Antiqua" w:cs="Book Antiqua"/>
          <w:spacing w:val="1"/>
          <w:sz w:val="22"/>
          <w:szCs w:val="22"/>
          <w:lang w:val="id-ID"/>
        </w:rPr>
      </w:pPr>
      <w:r>
        <w:rPr>
          <w:rFonts w:ascii="Book Antiqua" w:eastAsia="Book Antiqua" w:hAnsi="Book Antiqua" w:cs="Book Antiqua"/>
          <w:spacing w:val="1"/>
          <w:sz w:val="22"/>
          <w:szCs w:val="22"/>
          <w:lang w:val="id-ID"/>
        </w:rPr>
        <w:t>Uji normalitas</w:t>
      </w:r>
    </w:p>
    <w:tbl>
      <w:tblPr>
        <w:tblW w:w="9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6"/>
        <w:gridCol w:w="2977"/>
        <w:gridCol w:w="850"/>
        <w:gridCol w:w="497"/>
        <w:gridCol w:w="899"/>
        <w:gridCol w:w="899"/>
        <w:gridCol w:w="899"/>
        <w:gridCol w:w="899"/>
      </w:tblGrid>
      <w:tr w:rsidR="003C6B0E" w:rsidRPr="003C6B0E" w:rsidTr="003C6B0E">
        <w:trPr>
          <w:cantSplit/>
          <w:trHeight w:val="275"/>
        </w:trPr>
        <w:tc>
          <w:tcPr>
            <w:tcW w:w="9196" w:type="dxa"/>
            <w:gridSpan w:val="8"/>
            <w:tcBorders>
              <w:top w:val="nil"/>
              <w:left w:val="nil"/>
              <w:bottom w:val="nil"/>
              <w:right w:val="nil"/>
            </w:tcBorders>
            <w:shd w:val="clear" w:color="auto" w:fill="FFFFFF"/>
          </w:tcPr>
          <w:p w:rsidR="003C6B0E" w:rsidRPr="003C6B0E" w:rsidRDefault="003C6B0E" w:rsidP="003C6B0E">
            <w:pPr>
              <w:autoSpaceDE w:val="0"/>
              <w:autoSpaceDN w:val="0"/>
              <w:adjustRightInd w:val="0"/>
              <w:spacing w:line="320" w:lineRule="atLeast"/>
              <w:ind w:left="60" w:right="60"/>
              <w:jc w:val="center"/>
              <w:rPr>
                <w:rFonts w:ascii="Arial" w:hAnsi="Arial" w:cs="Arial"/>
                <w:color w:val="000000"/>
                <w:sz w:val="18"/>
                <w:szCs w:val="18"/>
                <w:lang w:val="id-ID"/>
              </w:rPr>
            </w:pPr>
            <w:r w:rsidRPr="003C6B0E">
              <w:rPr>
                <w:rFonts w:ascii="Arial" w:hAnsi="Arial" w:cs="Arial"/>
                <w:b/>
                <w:bCs/>
                <w:color w:val="000000"/>
                <w:sz w:val="18"/>
                <w:szCs w:val="18"/>
                <w:lang w:val="id-ID"/>
              </w:rPr>
              <w:t>Tests of Normality</w:t>
            </w:r>
          </w:p>
        </w:tc>
      </w:tr>
      <w:tr w:rsidR="003C6B0E" w:rsidRPr="003C6B0E" w:rsidTr="00714432">
        <w:trPr>
          <w:cantSplit/>
          <w:trHeight w:val="263"/>
        </w:trPr>
        <w:tc>
          <w:tcPr>
            <w:tcW w:w="1276" w:type="dxa"/>
            <w:vAlign w:val="center"/>
          </w:tcPr>
          <w:p w:rsidR="003C6B0E" w:rsidRPr="003C6B0E" w:rsidRDefault="003C6B0E" w:rsidP="003C6B0E">
            <w:pPr>
              <w:autoSpaceDE w:val="0"/>
              <w:autoSpaceDN w:val="0"/>
              <w:adjustRightInd w:val="0"/>
              <w:rPr>
                <w:rFonts w:ascii="Arial" w:hAnsi="Arial" w:cs="Arial"/>
                <w:color w:val="000000"/>
                <w:sz w:val="18"/>
                <w:szCs w:val="18"/>
                <w:lang w:val="id-ID"/>
              </w:rPr>
            </w:pPr>
          </w:p>
        </w:tc>
        <w:tc>
          <w:tcPr>
            <w:tcW w:w="2977" w:type="dxa"/>
            <w:vMerge w:val="restart"/>
            <w:tcBorders>
              <w:top w:val="single" w:sz="16" w:space="0" w:color="000000"/>
              <w:left w:val="nil"/>
              <w:bottom w:val="nil"/>
              <w:right w:val="single" w:sz="16" w:space="0" w:color="000000"/>
            </w:tcBorders>
            <w:shd w:val="clear" w:color="auto" w:fill="FFFFFF"/>
          </w:tcPr>
          <w:p w:rsidR="003C6B0E" w:rsidRPr="003C6B0E" w:rsidRDefault="003C6B0E" w:rsidP="003C6B0E">
            <w:pPr>
              <w:autoSpaceDE w:val="0"/>
              <w:autoSpaceDN w:val="0"/>
              <w:adjustRightInd w:val="0"/>
              <w:spacing w:line="320" w:lineRule="atLeast"/>
              <w:ind w:left="60" w:right="60"/>
              <w:rPr>
                <w:rFonts w:ascii="Arial" w:hAnsi="Arial" w:cs="Arial"/>
                <w:color w:val="000000"/>
                <w:sz w:val="18"/>
                <w:szCs w:val="18"/>
                <w:lang w:val="id-ID"/>
              </w:rPr>
            </w:pPr>
            <w:r w:rsidRPr="003C6B0E">
              <w:rPr>
                <w:rFonts w:ascii="Arial" w:hAnsi="Arial" w:cs="Arial"/>
                <w:color w:val="000000"/>
                <w:sz w:val="18"/>
                <w:szCs w:val="18"/>
                <w:lang w:val="id-ID"/>
              </w:rPr>
              <w:t>Kelas</w:t>
            </w:r>
          </w:p>
        </w:tc>
        <w:tc>
          <w:tcPr>
            <w:tcW w:w="2246" w:type="dxa"/>
            <w:gridSpan w:val="3"/>
            <w:tcBorders>
              <w:top w:val="single" w:sz="16" w:space="0" w:color="000000"/>
              <w:left w:val="single" w:sz="16" w:space="0" w:color="000000"/>
            </w:tcBorders>
            <w:shd w:val="clear" w:color="auto" w:fill="FFFFFF"/>
          </w:tcPr>
          <w:p w:rsidR="003C6B0E" w:rsidRPr="003C6B0E" w:rsidRDefault="003C6B0E" w:rsidP="003C6B0E">
            <w:pPr>
              <w:autoSpaceDE w:val="0"/>
              <w:autoSpaceDN w:val="0"/>
              <w:adjustRightInd w:val="0"/>
              <w:spacing w:line="320" w:lineRule="atLeast"/>
              <w:ind w:left="60" w:right="60"/>
              <w:jc w:val="center"/>
              <w:rPr>
                <w:rFonts w:ascii="Arial" w:hAnsi="Arial" w:cs="Arial"/>
                <w:color w:val="000000"/>
                <w:sz w:val="18"/>
                <w:szCs w:val="18"/>
                <w:lang w:val="id-ID"/>
              </w:rPr>
            </w:pPr>
            <w:r w:rsidRPr="003C6B0E">
              <w:rPr>
                <w:rFonts w:ascii="Arial" w:hAnsi="Arial" w:cs="Arial"/>
                <w:color w:val="000000"/>
                <w:sz w:val="18"/>
                <w:szCs w:val="18"/>
                <w:lang w:val="id-ID"/>
              </w:rPr>
              <w:t>Kolmogorov-Smirnov</w:t>
            </w:r>
            <w:r w:rsidRPr="003C6B0E">
              <w:rPr>
                <w:rFonts w:ascii="Arial" w:hAnsi="Arial" w:cs="Arial"/>
                <w:color w:val="000000"/>
                <w:sz w:val="18"/>
                <w:szCs w:val="18"/>
                <w:vertAlign w:val="superscript"/>
                <w:lang w:val="id-ID"/>
              </w:rPr>
              <w:t>a</w:t>
            </w:r>
          </w:p>
        </w:tc>
        <w:tc>
          <w:tcPr>
            <w:tcW w:w="2697" w:type="dxa"/>
            <w:gridSpan w:val="3"/>
            <w:tcBorders>
              <w:top w:val="single" w:sz="16" w:space="0" w:color="000000"/>
            </w:tcBorders>
            <w:shd w:val="clear" w:color="auto" w:fill="FFFFFF"/>
          </w:tcPr>
          <w:p w:rsidR="003C6B0E" w:rsidRPr="003C6B0E" w:rsidRDefault="003C6B0E" w:rsidP="003C6B0E">
            <w:pPr>
              <w:autoSpaceDE w:val="0"/>
              <w:autoSpaceDN w:val="0"/>
              <w:adjustRightInd w:val="0"/>
              <w:spacing w:line="320" w:lineRule="atLeast"/>
              <w:ind w:left="60" w:right="60"/>
              <w:jc w:val="center"/>
              <w:rPr>
                <w:rFonts w:ascii="Arial" w:hAnsi="Arial" w:cs="Arial"/>
                <w:color w:val="000000"/>
                <w:sz w:val="18"/>
                <w:szCs w:val="18"/>
                <w:lang w:val="id-ID"/>
              </w:rPr>
            </w:pPr>
            <w:r w:rsidRPr="003C6B0E">
              <w:rPr>
                <w:rFonts w:ascii="Arial" w:hAnsi="Arial" w:cs="Arial"/>
                <w:color w:val="000000"/>
                <w:sz w:val="18"/>
                <w:szCs w:val="18"/>
                <w:lang w:val="id-ID"/>
              </w:rPr>
              <w:t>Shapiro-Wilk</w:t>
            </w:r>
          </w:p>
        </w:tc>
      </w:tr>
      <w:tr w:rsidR="00714432" w:rsidRPr="003C6B0E" w:rsidTr="00714432">
        <w:trPr>
          <w:cantSplit/>
          <w:trHeight w:val="263"/>
        </w:trPr>
        <w:tc>
          <w:tcPr>
            <w:tcW w:w="1276" w:type="dxa"/>
            <w:vAlign w:val="center"/>
          </w:tcPr>
          <w:p w:rsidR="003C6B0E" w:rsidRPr="003C6B0E" w:rsidRDefault="003C6B0E" w:rsidP="003C6B0E">
            <w:pPr>
              <w:autoSpaceDE w:val="0"/>
              <w:autoSpaceDN w:val="0"/>
              <w:adjustRightInd w:val="0"/>
              <w:rPr>
                <w:rFonts w:ascii="Arial" w:hAnsi="Arial" w:cs="Arial"/>
                <w:color w:val="000000"/>
                <w:sz w:val="18"/>
                <w:szCs w:val="18"/>
                <w:lang w:val="id-ID"/>
              </w:rPr>
            </w:pPr>
          </w:p>
        </w:tc>
        <w:tc>
          <w:tcPr>
            <w:tcW w:w="2977" w:type="dxa"/>
            <w:vMerge/>
            <w:tcBorders>
              <w:top w:val="single" w:sz="16" w:space="0" w:color="000000"/>
              <w:left w:val="nil"/>
              <w:bottom w:val="nil"/>
              <w:right w:val="single" w:sz="16" w:space="0" w:color="000000"/>
            </w:tcBorders>
            <w:shd w:val="clear" w:color="auto" w:fill="FFFFFF"/>
          </w:tcPr>
          <w:p w:rsidR="003C6B0E" w:rsidRPr="003C6B0E" w:rsidRDefault="003C6B0E" w:rsidP="003C6B0E">
            <w:pPr>
              <w:autoSpaceDE w:val="0"/>
              <w:autoSpaceDN w:val="0"/>
              <w:adjustRightInd w:val="0"/>
              <w:rPr>
                <w:rFonts w:ascii="Arial" w:hAnsi="Arial" w:cs="Arial"/>
                <w:color w:val="000000"/>
                <w:sz w:val="18"/>
                <w:szCs w:val="18"/>
                <w:lang w:val="id-ID"/>
              </w:rPr>
            </w:pPr>
          </w:p>
        </w:tc>
        <w:tc>
          <w:tcPr>
            <w:tcW w:w="850" w:type="dxa"/>
            <w:tcBorders>
              <w:left w:val="single" w:sz="16" w:space="0" w:color="000000"/>
              <w:bottom w:val="single" w:sz="16" w:space="0" w:color="000000"/>
            </w:tcBorders>
            <w:shd w:val="clear" w:color="auto" w:fill="FFFFFF"/>
          </w:tcPr>
          <w:p w:rsidR="003C6B0E" w:rsidRPr="003C6B0E" w:rsidRDefault="003C6B0E" w:rsidP="003C6B0E">
            <w:pPr>
              <w:autoSpaceDE w:val="0"/>
              <w:autoSpaceDN w:val="0"/>
              <w:adjustRightInd w:val="0"/>
              <w:spacing w:line="320" w:lineRule="atLeast"/>
              <w:ind w:left="60" w:right="60"/>
              <w:jc w:val="center"/>
              <w:rPr>
                <w:rFonts w:ascii="Arial" w:hAnsi="Arial" w:cs="Arial"/>
                <w:color w:val="000000"/>
                <w:sz w:val="18"/>
                <w:szCs w:val="18"/>
                <w:lang w:val="id-ID"/>
              </w:rPr>
            </w:pPr>
            <w:r w:rsidRPr="003C6B0E">
              <w:rPr>
                <w:rFonts w:ascii="Arial" w:hAnsi="Arial" w:cs="Arial"/>
                <w:color w:val="000000"/>
                <w:sz w:val="18"/>
                <w:szCs w:val="18"/>
                <w:lang w:val="id-ID"/>
              </w:rPr>
              <w:t>Statistic</w:t>
            </w:r>
          </w:p>
        </w:tc>
        <w:tc>
          <w:tcPr>
            <w:tcW w:w="497" w:type="dxa"/>
            <w:tcBorders>
              <w:bottom w:val="single" w:sz="16" w:space="0" w:color="000000"/>
            </w:tcBorders>
            <w:shd w:val="clear" w:color="auto" w:fill="FFFFFF"/>
          </w:tcPr>
          <w:p w:rsidR="003C6B0E" w:rsidRPr="003C6B0E" w:rsidRDefault="003C6B0E" w:rsidP="003C6B0E">
            <w:pPr>
              <w:autoSpaceDE w:val="0"/>
              <w:autoSpaceDN w:val="0"/>
              <w:adjustRightInd w:val="0"/>
              <w:spacing w:line="320" w:lineRule="atLeast"/>
              <w:ind w:left="60" w:right="60"/>
              <w:jc w:val="center"/>
              <w:rPr>
                <w:rFonts w:ascii="Arial" w:hAnsi="Arial" w:cs="Arial"/>
                <w:color w:val="000000"/>
                <w:sz w:val="18"/>
                <w:szCs w:val="18"/>
                <w:lang w:val="id-ID"/>
              </w:rPr>
            </w:pPr>
            <w:r w:rsidRPr="003C6B0E">
              <w:rPr>
                <w:rFonts w:ascii="Arial" w:hAnsi="Arial" w:cs="Arial"/>
                <w:color w:val="000000"/>
                <w:sz w:val="18"/>
                <w:szCs w:val="18"/>
                <w:lang w:val="id-ID"/>
              </w:rPr>
              <w:t>df</w:t>
            </w:r>
          </w:p>
        </w:tc>
        <w:tc>
          <w:tcPr>
            <w:tcW w:w="899" w:type="dxa"/>
            <w:tcBorders>
              <w:bottom w:val="single" w:sz="16" w:space="0" w:color="000000"/>
            </w:tcBorders>
            <w:shd w:val="clear" w:color="auto" w:fill="FFFFFF"/>
          </w:tcPr>
          <w:p w:rsidR="003C6B0E" w:rsidRPr="003C6B0E" w:rsidRDefault="003C6B0E" w:rsidP="003C6B0E">
            <w:pPr>
              <w:autoSpaceDE w:val="0"/>
              <w:autoSpaceDN w:val="0"/>
              <w:adjustRightInd w:val="0"/>
              <w:spacing w:line="320" w:lineRule="atLeast"/>
              <w:ind w:left="60" w:right="60"/>
              <w:jc w:val="center"/>
              <w:rPr>
                <w:rFonts w:ascii="Arial" w:hAnsi="Arial" w:cs="Arial"/>
                <w:color w:val="000000"/>
                <w:sz w:val="18"/>
                <w:szCs w:val="18"/>
                <w:lang w:val="id-ID"/>
              </w:rPr>
            </w:pPr>
            <w:r w:rsidRPr="003C6B0E">
              <w:rPr>
                <w:rFonts w:ascii="Arial" w:hAnsi="Arial" w:cs="Arial"/>
                <w:color w:val="000000"/>
                <w:sz w:val="18"/>
                <w:szCs w:val="18"/>
                <w:lang w:val="id-ID"/>
              </w:rPr>
              <w:t>Sig.</w:t>
            </w:r>
          </w:p>
        </w:tc>
        <w:tc>
          <w:tcPr>
            <w:tcW w:w="899" w:type="dxa"/>
            <w:tcBorders>
              <w:bottom w:val="single" w:sz="16" w:space="0" w:color="000000"/>
            </w:tcBorders>
            <w:shd w:val="clear" w:color="auto" w:fill="FFFFFF"/>
          </w:tcPr>
          <w:p w:rsidR="003C6B0E" w:rsidRPr="003C6B0E" w:rsidRDefault="003C6B0E" w:rsidP="003C6B0E">
            <w:pPr>
              <w:autoSpaceDE w:val="0"/>
              <w:autoSpaceDN w:val="0"/>
              <w:adjustRightInd w:val="0"/>
              <w:spacing w:line="320" w:lineRule="atLeast"/>
              <w:ind w:left="60" w:right="60"/>
              <w:jc w:val="center"/>
              <w:rPr>
                <w:rFonts w:ascii="Arial" w:hAnsi="Arial" w:cs="Arial"/>
                <w:color w:val="000000"/>
                <w:sz w:val="18"/>
                <w:szCs w:val="18"/>
                <w:lang w:val="id-ID"/>
              </w:rPr>
            </w:pPr>
            <w:r w:rsidRPr="003C6B0E">
              <w:rPr>
                <w:rFonts w:ascii="Arial" w:hAnsi="Arial" w:cs="Arial"/>
                <w:color w:val="000000"/>
                <w:sz w:val="18"/>
                <w:szCs w:val="18"/>
                <w:lang w:val="id-ID"/>
              </w:rPr>
              <w:t>Statistic</w:t>
            </w:r>
          </w:p>
        </w:tc>
        <w:tc>
          <w:tcPr>
            <w:tcW w:w="899" w:type="dxa"/>
            <w:tcBorders>
              <w:bottom w:val="single" w:sz="16" w:space="0" w:color="000000"/>
            </w:tcBorders>
            <w:shd w:val="clear" w:color="auto" w:fill="FFFFFF"/>
          </w:tcPr>
          <w:p w:rsidR="003C6B0E" w:rsidRPr="003C6B0E" w:rsidRDefault="003C6B0E" w:rsidP="003C6B0E">
            <w:pPr>
              <w:autoSpaceDE w:val="0"/>
              <w:autoSpaceDN w:val="0"/>
              <w:adjustRightInd w:val="0"/>
              <w:spacing w:line="320" w:lineRule="atLeast"/>
              <w:ind w:left="60" w:right="60"/>
              <w:jc w:val="center"/>
              <w:rPr>
                <w:rFonts w:ascii="Arial" w:hAnsi="Arial" w:cs="Arial"/>
                <w:color w:val="000000"/>
                <w:sz w:val="18"/>
                <w:szCs w:val="18"/>
                <w:lang w:val="id-ID"/>
              </w:rPr>
            </w:pPr>
            <w:r w:rsidRPr="003C6B0E">
              <w:rPr>
                <w:rFonts w:ascii="Arial" w:hAnsi="Arial" w:cs="Arial"/>
                <w:color w:val="000000"/>
                <w:sz w:val="18"/>
                <w:szCs w:val="18"/>
                <w:lang w:val="id-ID"/>
              </w:rPr>
              <w:t>df</w:t>
            </w:r>
          </w:p>
        </w:tc>
        <w:tc>
          <w:tcPr>
            <w:tcW w:w="899" w:type="dxa"/>
            <w:tcBorders>
              <w:bottom w:val="single" w:sz="16" w:space="0" w:color="000000"/>
              <w:right w:val="single" w:sz="16" w:space="0" w:color="000000"/>
            </w:tcBorders>
            <w:shd w:val="clear" w:color="auto" w:fill="FFFFFF"/>
          </w:tcPr>
          <w:p w:rsidR="003C6B0E" w:rsidRPr="003C6B0E" w:rsidRDefault="003C6B0E" w:rsidP="003C6B0E">
            <w:pPr>
              <w:autoSpaceDE w:val="0"/>
              <w:autoSpaceDN w:val="0"/>
              <w:adjustRightInd w:val="0"/>
              <w:spacing w:line="320" w:lineRule="atLeast"/>
              <w:ind w:left="60" w:right="60"/>
              <w:jc w:val="center"/>
              <w:rPr>
                <w:rFonts w:ascii="Arial" w:hAnsi="Arial" w:cs="Arial"/>
                <w:color w:val="000000"/>
                <w:sz w:val="18"/>
                <w:szCs w:val="18"/>
                <w:lang w:val="id-ID"/>
              </w:rPr>
            </w:pPr>
            <w:r w:rsidRPr="003C6B0E">
              <w:rPr>
                <w:rFonts w:ascii="Arial" w:hAnsi="Arial" w:cs="Arial"/>
                <w:color w:val="000000"/>
                <w:sz w:val="18"/>
                <w:szCs w:val="18"/>
                <w:lang w:val="id-ID"/>
              </w:rPr>
              <w:t>Sig.</w:t>
            </w:r>
          </w:p>
        </w:tc>
      </w:tr>
      <w:tr w:rsidR="00714432" w:rsidRPr="003C6B0E" w:rsidTr="00714432">
        <w:trPr>
          <w:cantSplit/>
          <w:trHeight w:val="263"/>
        </w:trPr>
        <w:tc>
          <w:tcPr>
            <w:tcW w:w="1276" w:type="dxa"/>
            <w:vMerge w:val="restart"/>
            <w:tcBorders>
              <w:top w:val="single" w:sz="16" w:space="0" w:color="000000"/>
              <w:left w:val="single" w:sz="16" w:space="0" w:color="000000"/>
              <w:bottom w:val="single" w:sz="16" w:space="0" w:color="000000"/>
              <w:right w:val="nil"/>
            </w:tcBorders>
            <w:shd w:val="clear" w:color="auto" w:fill="FFFFFF"/>
            <w:vAlign w:val="center"/>
          </w:tcPr>
          <w:p w:rsidR="003C6B0E" w:rsidRPr="003C6B0E" w:rsidRDefault="00714432" w:rsidP="003C6B0E">
            <w:pPr>
              <w:autoSpaceDE w:val="0"/>
              <w:autoSpaceDN w:val="0"/>
              <w:adjustRightInd w:val="0"/>
              <w:spacing w:line="320" w:lineRule="atLeast"/>
              <w:ind w:left="60" w:right="60"/>
              <w:rPr>
                <w:rFonts w:ascii="Arial" w:hAnsi="Arial" w:cs="Arial"/>
                <w:color w:val="000000"/>
                <w:sz w:val="18"/>
                <w:szCs w:val="18"/>
                <w:lang w:val="id-ID"/>
              </w:rPr>
            </w:pPr>
            <w:r>
              <w:rPr>
                <w:rFonts w:ascii="Arial" w:hAnsi="Arial" w:cs="Arial"/>
                <w:color w:val="000000"/>
                <w:sz w:val="18"/>
                <w:szCs w:val="18"/>
                <w:lang w:val="id-ID"/>
              </w:rPr>
              <w:t>Kemampuan</w:t>
            </w:r>
            <w:r w:rsidR="003C6B0E" w:rsidRPr="003C6B0E">
              <w:rPr>
                <w:rFonts w:ascii="Arial" w:hAnsi="Arial" w:cs="Arial"/>
                <w:color w:val="000000"/>
                <w:sz w:val="18"/>
                <w:szCs w:val="18"/>
                <w:lang w:val="id-ID"/>
              </w:rPr>
              <w:t xml:space="preserve"> </w:t>
            </w:r>
            <w:r>
              <w:rPr>
                <w:rFonts w:ascii="Arial" w:hAnsi="Arial" w:cs="Arial"/>
                <w:color w:val="000000"/>
                <w:sz w:val="18"/>
                <w:szCs w:val="18"/>
                <w:lang w:val="id-ID"/>
              </w:rPr>
              <w:t xml:space="preserve">Sains </w:t>
            </w:r>
            <w:r w:rsidR="003C6B0E" w:rsidRPr="003C6B0E">
              <w:rPr>
                <w:rFonts w:ascii="Arial" w:hAnsi="Arial" w:cs="Arial"/>
                <w:color w:val="000000"/>
                <w:sz w:val="18"/>
                <w:szCs w:val="18"/>
                <w:lang w:val="id-ID"/>
              </w:rPr>
              <w:t>Anak</w:t>
            </w:r>
          </w:p>
        </w:tc>
        <w:tc>
          <w:tcPr>
            <w:tcW w:w="2977" w:type="dxa"/>
            <w:tcBorders>
              <w:top w:val="single" w:sz="16" w:space="0" w:color="000000"/>
              <w:left w:val="nil"/>
              <w:bottom w:val="nil"/>
              <w:right w:val="single" w:sz="16" w:space="0" w:color="000000"/>
            </w:tcBorders>
            <w:shd w:val="clear" w:color="auto" w:fill="FFFFFF"/>
            <w:vAlign w:val="center"/>
          </w:tcPr>
          <w:p w:rsidR="003C6B0E" w:rsidRPr="003C6B0E" w:rsidRDefault="00A13760" w:rsidP="003C6B0E">
            <w:pPr>
              <w:autoSpaceDE w:val="0"/>
              <w:autoSpaceDN w:val="0"/>
              <w:adjustRightInd w:val="0"/>
              <w:spacing w:line="320" w:lineRule="atLeast"/>
              <w:ind w:left="60" w:right="60"/>
              <w:rPr>
                <w:rFonts w:ascii="Arial" w:hAnsi="Arial" w:cs="Arial"/>
                <w:color w:val="000000"/>
                <w:sz w:val="18"/>
                <w:szCs w:val="18"/>
                <w:lang w:val="id-ID"/>
              </w:rPr>
            </w:pPr>
            <w:r>
              <w:rPr>
                <w:rFonts w:ascii="Arial" w:hAnsi="Arial" w:cs="Arial"/>
                <w:color w:val="000000"/>
                <w:sz w:val="18"/>
                <w:szCs w:val="18"/>
                <w:lang w:val="id-ID"/>
              </w:rPr>
              <w:t xml:space="preserve">Pre-Test Eksperimen </w:t>
            </w:r>
          </w:p>
        </w:tc>
        <w:tc>
          <w:tcPr>
            <w:tcW w:w="850" w:type="dxa"/>
            <w:tcBorders>
              <w:top w:val="single" w:sz="16" w:space="0" w:color="000000"/>
              <w:left w:val="single" w:sz="16" w:space="0" w:color="000000"/>
              <w:bottom w:val="nil"/>
            </w:tcBorders>
            <w:shd w:val="clear" w:color="auto" w:fill="FFFFFF"/>
            <w:vAlign w:val="center"/>
          </w:tcPr>
          <w:p w:rsidR="003C6B0E" w:rsidRPr="003C6B0E" w:rsidRDefault="003C6B0E" w:rsidP="003C6B0E">
            <w:pPr>
              <w:autoSpaceDE w:val="0"/>
              <w:autoSpaceDN w:val="0"/>
              <w:adjustRightInd w:val="0"/>
              <w:spacing w:line="320" w:lineRule="atLeast"/>
              <w:ind w:left="60" w:right="60"/>
              <w:jc w:val="right"/>
              <w:rPr>
                <w:rFonts w:ascii="Arial" w:hAnsi="Arial" w:cs="Arial"/>
                <w:color w:val="000000"/>
                <w:sz w:val="18"/>
                <w:szCs w:val="18"/>
                <w:lang w:val="id-ID"/>
              </w:rPr>
            </w:pPr>
            <w:r w:rsidRPr="003C6B0E">
              <w:rPr>
                <w:rFonts w:ascii="Arial" w:hAnsi="Arial" w:cs="Arial"/>
                <w:color w:val="000000"/>
                <w:sz w:val="18"/>
                <w:szCs w:val="18"/>
                <w:lang w:val="id-ID"/>
              </w:rPr>
              <w:t>,127</w:t>
            </w:r>
          </w:p>
        </w:tc>
        <w:tc>
          <w:tcPr>
            <w:tcW w:w="497" w:type="dxa"/>
            <w:tcBorders>
              <w:top w:val="single" w:sz="16" w:space="0" w:color="000000"/>
              <w:bottom w:val="nil"/>
            </w:tcBorders>
            <w:shd w:val="clear" w:color="auto" w:fill="FFFFFF"/>
            <w:vAlign w:val="center"/>
          </w:tcPr>
          <w:p w:rsidR="003C6B0E" w:rsidRPr="003C6B0E" w:rsidRDefault="003C6B0E" w:rsidP="003C6B0E">
            <w:pPr>
              <w:autoSpaceDE w:val="0"/>
              <w:autoSpaceDN w:val="0"/>
              <w:adjustRightInd w:val="0"/>
              <w:spacing w:line="320" w:lineRule="atLeast"/>
              <w:ind w:left="60" w:right="60"/>
              <w:jc w:val="right"/>
              <w:rPr>
                <w:rFonts w:ascii="Arial" w:hAnsi="Arial" w:cs="Arial"/>
                <w:color w:val="000000"/>
                <w:sz w:val="18"/>
                <w:szCs w:val="18"/>
                <w:lang w:val="id-ID"/>
              </w:rPr>
            </w:pPr>
            <w:r w:rsidRPr="003C6B0E">
              <w:rPr>
                <w:rFonts w:ascii="Arial" w:hAnsi="Arial" w:cs="Arial"/>
                <w:color w:val="000000"/>
                <w:sz w:val="18"/>
                <w:szCs w:val="18"/>
                <w:lang w:val="id-ID"/>
              </w:rPr>
              <w:t>30</w:t>
            </w:r>
          </w:p>
        </w:tc>
        <w:tc>
          <w:tcPr>
            <w:tcW w:w="899" w:type="dxa"/>
            <w:tcBorders>
              <w:top w:val="single" w:sz="16" w:space="0" w:color="000000"/>
              <w:bottom w:val="nil"/>
            </w:tcBorders>
            <w:shd w:val="clear" w:color="auto" w:fill="FFFFFF"/>
            <w:vAlign w:val="center"/>
          </w:tcPr>
          <w:p w:rsidR="003C6B0E" w:rsidRPr="003C6B0E" w:rsidRDefault="003C6B0E" w:rsidP="003C6B0E">
            <w:pPr>
              <w:autoSpaceDE w:val="0"/>
              <w:autoSpaceDN w:val="0"/>
              <w:adjustRightInd w:val="0"/>
              <w:spacing w:line="320" w:lineRule="atLeast"/>
              <w:ind w:left="60" w:right="60"/>
              <w:jc w:val="right"/>
              <w:rPr>
                <w:rFonts w:ascii="Arial" w:hAnsi="Arial" w:cs="Arial"/>
                <w:color w:val="000000"/>
                <w:sz w:val="18"/>
                <w:szCs w:val="18"/>
                <w:lang w:val="id-ID"/>
              </w:rPr>
            </w:pPr>
            <w:r w:rsidRPr="003C6B0E">
              <w:rPr>
                <w:rFonts w:ascii="Arial" w:hAnsi="Arial" w:cs="Arial"/>
                <w:color w:val="000000"/>
                <w:sz w:val="18"/>
                <w:szCs w:val="18"/>
                <w:lang w:val="id-ID"/>
              </w:rPr>
              <w:t>,200</w:t>
            </w:r>
            <w:r w:rsidRPr="003C6B0E">
              <w:rPr>
                <w:rFonts w:ascii="Arial" w:hAnsi="Arial" w:cs="Arial"/>
                <w:color w:val="000000"/>
                <w:sz w:val="18"/>
                <w:szCs w:val="18"/>
                <w:vertAlign w:val="superscript"/>
                <w:lang w:val="id-ID"/>
              </w:rPr>
              <w:t>*</w:t>
            </w:r>
          </w:p>
        </w:tc>
        <w:tc>
          <w:tcPr>
            <w:tcW w:w="899" w:type="dxa"/>
            <w:tcBorders>
              <w:top w:val="single" w:sz="16" w:space="0" w:color="000000"/>
              <w:bottom w:val="nil"/>
            </w:tcBorders>
            <w:shd w:val="clear" w:color="auto" w:fill="FFFFFF"/>
            <w:vAlign w:val="center"/>
          </w:tcPr>
          <w:p w:rsidR="003C6B0E" w:rsidRPr="003C6B0E" w:rsidRDefault="003C6B0E" w:rsidP="003C6B0E">
            <w:pPr>
              <w:autoSpaceDE w:val="0"/>
              <w:autoSpaceDN w:val="0"/>
              <w:adjustRightInd w:val="0"/>
              <w:spacing w:line="320" w:lineRule="atLeast"/>
              <w:ind w:left="60" w:right="60"/>
              <w:jc w:val="right"/>
              <w:rPr>
                <w:rFonts w:ascii="Arial" w:hAnsi="Arial" w:cs="Arial"/>
                <w:color w:val="000000"/>
                <w:sz w:val="18"/>
                <w:szCs w:val="18"/>
                <w:lang w:val="id-ID"/>
              </w:rPr>
            </w:pPr>
            <w:r w:rsidRPr="003C6B0E">
              <w:rPr>
                <w:rFonts w:ascii="Arial" w:hAnsi="Arial" w:cs="Arial"/>
                <w:color w:val="000000"/>
                <w:sz w:val="18"/>
                <w:szCs w:val="18"/>
                <w:lang w:val="id-ID"/>
              </w:rPr>
              <w:t>,976</w:t>
            </w:r>
          </w:p>
        </w:tc>
        <w:tc>
          <w:tcPr>
            <w:tcW w:w="899" w:type="dxa"/>
            <w:tcBorders>
              <w:top w:val="single" w:sz="16" w:space="0" w:color="000000"/>
              <w:bottom w:val="nil"/>
            </w:tcBorders>
            <w:shd w:val="clear" w:color="auto" w:fill="FFFFFF"/>
            <w:vAlign w:val="center"/>
          </w:tcPr>
          <w:p w:rsidR="003C6B0E" w:rsidRPr="003C6B0E" w:rsidRDefault="003C6B0E" w:rsidP="003C6B0E">
            <w:pPr>
              <w:autoSpaceDE w:val="0"/>
              <w:autoSpaceDN w:val="0"/>
              <w:adjustRightInd w:val="0"/>
              <w:spacing w:line="320" w:lineRule="atLeast"/>
              <w:ind w:left="60" w:right="60"/>
              <w:jc w:val="right"/>
              <w:rPr>
                <w:rFonts w:ascii="Arial" w:hAnsi="Arial" w:cs="Arial"/>
                <w:color w:val="000000"/>
                <w:sz w:val="18"/>
                <w:szCs w:val="18"/>
                <w:lang w:val="id-ID"/>
              </w:rPr>
            </w:pPr>
            <w:r w:rsidRPr="003C6B0E">
              <w:rPr>
                <w:rFonts w:ascii="Arial" w:hAnsi="Arial" w:cs="Arial"/>
                <w:color w:val="000000"/>
                <w:sz w:val="18"/>
                <w:szCs w:val="18"/>
                <w:lang w:val="id-ID"/>
              </w:rPr>
              <w:t>30</w:t>
            </w:r>
          </w:p>
        </w:tc>
        <w:tc>
          <w:tcPr>
            <w:tcW w:w="899" w:type="dxa"/>
            <w:tcBorders>
              <w:top w:val="single" w:sz="16" w:space="0" w:color="000000"/>
              <w:bottom w:val="nil"/>
              <w:right w:val="single" w:sz="16" w:space="0" w:color="000000"/>
            </w:tcBorders>
            <w:shd w:val="clear" w:color="auto" w:fill="FFFFFF"/>
            <w:vAlign w:val="center"/>
          </w:tcPr>
          <w:p w:rsidR="003C6B0E" w:rsidRPr="003C6B0E" w:rsidRDefault="003C6B0E" w:rsidP="003C6B0E">
            <w:pPr>
              <w:autoSpaceDE w:val="0"/>
              <w:autoSpaceDN w:val="0"/>
              <w:adjustRightInd w:val="0"/>
              <w:spacing w:line="320" w:lineRule="atLeast"/>
              <w:ind w:left="60" w:right="60"/>
              <w:jc w:val="right"/>
              <w:rPr>
                <w:rFonts w:ascii="Arial" w:hAnsi="Arial" w:cs="Arial"/>
                <w:color w:val="000000"/>
                <w:sz w:val="18"/>
                <w:szCs w:val="18"/>
                <w:lang w:val="id-ID"/>
              </w:rPr>
            </w:pPr>
            <w:r w:rsidRPr="003C6B0E">
              <w:rPr>
                <w:rFonts w:ascii="Arial" w:hAnsi="Arial" w:cs="Arial"/>
                <w:color w:val="000000"/>
                <w:sz w:val="18"/>
                <w:szCs w:val="18"/>
                <w:lang w:val="id-ID"/>
              </w:rPr>
              <w:t>,700</w:t>
            </w:r>
          </w:p>
        </w:tc>
      </w:tr>
      <w:tr w:rsidR="00714432" w:rsidRPr="003C6B0E" w:rsidTr="00714432">
        <w:trPr>
          <w:cantSplit/>
          <w:trHeight w:val="120"/>
        </w:trPr>
        <w:tc>
          <w:tcPr>
            <w:tcW w:w="1276" w:type="dxa"/>
            <w:vMerge/>
            <w:tcBorders>
              <w:top w:val="single" w:sz="16" w:space="0" w:color="000000"/>
              <w:left w:val="single" w:sz="16" w:space="0" w:color="000000"/>
              <w:bottom w:val="single" w:sz="16" w:space="0" w:color="000000"/>
              <w:right w:val="nil"/>
            </w:tcBorders>
            <w:shd w:val="clear" w:color="auto" w:fill="FFFFFF"/>
            <w:vAlign w:val="center"/>
          </w:tcPr>
          <w:p w:rsidR="003C6B0E" w:rsidRPr="003C6B0E" w:rsidRDefault="003C6B0E" w:rsidP="003C6B0E">
            <w:pPr>
              <w:autoSpaceDE w:val="0"/>
              <w:autoSpaceDN w:val="0"/>
              <w:adjustRightInd w:val="0"/>
              <w:rPr>
                <w:rFonts w:ascii="Arial" w:hAnsi="Arial" w:cs="Arial"/>
                <w:color w:val="000000"/>
                <w:sz w:val="18"/>
                <w:szCs w:val="18"/>
                <w:lang w:val="id-ID"/>
              </w:rPr>
            </w:pPr>
          </w:p>
        </w:tc>
        <w:tc>
          <w:tcPr>
            <w:tcW w:w="2977" w:type="dxa"/>
            <w:tcBorders>
              <w:top w:val="nil"/>
              <w:left w:val="nil"/>
              <w:bottom w:val="nil"/>
              <w:right w:val="single" w:sz="16" w:space="0" w:color="000000"/>
            </w:tcBorders>
            <w:shd w:val="clear" w:color="auto" w:fill="FFFFFF"/>
            <w:vAlign w:val="center"/>
          </w:tcPr>
          <w:p w:rsidR="003C6B0E" w:rsidRPr="003C6B0E" w:rsidRDefault="00A13760" w:rsidP="003C6B0E">
            <w:pPr>
              <w:autoSpaceDE w:val="0"/>
              <w:autoSpaceDN w:val="0"/>
              <w:adjustRightInd w:val="0"/>
              <w:spacing w:line="320" w:lineRule="atLeast"/>
              <w:ind w:left="60" w:right="60"/>
              <w:rPr>
                <w:rFonts w:ascii="Arial" w:hAnsi="Arial" w:cs="Arial"/>
                <w:color w:val="000000"/>
                <w:sz w:val="18"/>
                <w:szCs w:val="18"/>
                <w:lang w:val="id-ID"/>
              </w:rPr>
            </w:pPr>
            <w:r>
              <w:rPr>
                <w:rFonts w:ascii="Arial" w:hAnsi="Arial" w:cs="Arial"/>
                <w:color w:val="000000"/>
                <w:sz w:val="18"/>
                <w:szCs w:val="18"/>
                <w:lang w:val="id-ID"/>
              </w:rPr>
              <w:t xml:space="preserve">Post-Test Eksperimen </w:t>
            </w:r>
          </w:p>
        </w:tc>
        <w:tc>
          <w:tcPr>
            <w:tcW w:w="850" w:type="dxa"/>
            <w:tcBorders>
              <w:top w:val="nil"/>
              <w:left w:val="single" w:sz="16" w:space="0" w:color="000000"/>
              <w:bottom w:val="nil"/>
            </w:tcBorders>
            <w:shd w:val="clear" w:color="auto" w:fill="FFFFFF"/>
            <w:vAlign w:val="center"/>
          </w:tcPr>
          <w:p w:rsidR="003C6B0E" w:rsidRPr="003C6B0E" w:rsidRDefault="003C6B0E" w:rsidP="003C6B0E">
            <w:pPr>
              <w:autoSpaceDE w:val="0"/>
              <w:autoSpaceDN w:val="0"/>
              <w:adjustRightInd w:val="0"/>
              <w:spacing w:line="320" w:lineRule="atLeast"/>
              <w:ind w:left="60" w:right="60"/>
              <w:jc w:val="right"/>
              <w:rPr>
                <w:rFonts w:ascii="Arial" w:hAnsi="Arial" w:cs="Arial"/>
                <w:color w:val="000000"/>
                <w:sz w:val="18"/>
                <w:szCs w:val="18"/>
                <w:lang w:val="id-ID"/>
              </w:rPr>
            </w:pPr>
            <w:r w:rsidRPr="003C6B0E">
              <w:rPr>
                <w:rFonts w:ascii="Arial" w:hAnsi="Arial" w:cs="Arial"/>
                <w:color w:val="000000"/>
                <w:sz w:val="18"/>
                <w:szCs w:val="18"/>
                <w:lang w:val="id-ID"/>
              </w:rPr>
              <w:t>,132</w:t>
            </w:r>
          </w:p>
        </w:tc>
        <w:tc>
          <w:tcPr>
            <w:tcW w:w="497" w:type="dxa"/>
            <w:tcBorders>
              <w:top w:val="nil"/>
              <w:bottom w:val="nil"/>
            </w:tcBorders>
            <w:shd w:val="clear" w:color="auto" w:fill="FFFFFF"/>
            <w:vAlign w:val="center"/>
          </w:tcPr>
          <w:p w:rsidR="003C6B0E" w:rsidRPr="003C6B0E" w:rsidRDefault="003C6B0E" w:rsidP="003C6B0E">
            <w:pPr>
              <w:autoSpaceDE w:val="0"/>
              <w:autoSpaceDN w:val="0"/>
              <w:adjustRightInd w:val="0"/>
              <w:spacing w:line="320" w:lineRule="atLeast"/>
              <w:ind w:left="60" w:right="60"/>
              <w:jc w:val="right"/>
              <w:rPr>
                <w:rFonts w:ascii="Arial" w:hAnsi="Arial" w:cs="Arial"/>
                <w:color w:val="000000"/>
                <w:sz w:val="18"/>
                <w:szCs w:val="18"/>
                <w:lang w:val="id-ID"/>
              </w:rPr>
            </w:pPr>
            <w:r w:rsidRPr="003C6B0E">
              <w:rPr>
                <w:rFonts w:ascii="Arial" w:hAnsi="Arial" w:cs="Arial"/>
                <w:color w:val="000000"/>
                <w:sz w:val="18"/>
                <w:szCs w:val="18"/>
                <w:lang w:val="id-ID"/>
              </w:rPr>
              <w:t>30</w:t>
            </w:r>
          </w:p>
        </w:tc>
        <w:tc>
          <w:tcPr>
            <w:tcW w:w="899" w:type="dxa"/>
            <w:tcBorders>
              <w:top w:val="nil"/>
              <w:bottom w:val="nil"/>
            </w:tcBorders>
            <w:shd w:val="clear" w:color="auto" w:fill="FFFFFF"/>
            <w:vAlign w:val="center"/>
          </w:tcPr>
          <w:p w:rsidR="003C6B0E" w:rsidRPr="003C6B0E" w:rsidRDefault="003C6B0E" w:rsidP="003C6B0E">
            <w:pPr>
              <w:autoSpaceDE w:val="0"/>
              <w:autoSpaceDN w:val="0"/>
              <w:adjustRightInd w:val="0"/>
              <w:spacing w:line="320" w:lineRule="atLeast"/>
              <w:ind w:left="60" w:right="60"/>
              <w:jc w:val="right"/>
              <w:rPr>
                <w:rFonts w:ascii="Arial" w:hAnsi="Arial" w:cs="Arial"/>
                <w:color w:val="000000"/>
                <w:sz w:val="18"/>
                <w:szCs w:val="18"/>
                <w:lang w:val="id-ID"/>
              </w:rPr>
            </w:pPr>
            <w:r w:rsidRPr="003C6B0E">
              <w:rPr>
                <w:rFonts w:ascii="Arial" w:hAnsi="Arial" w:cs="Arial"/>
                <w:color w:val="000000"/>
                <w:sz w:val="18"/>
                <w:szCs w:val="18"/>
                <w:lang w:val="id-ID"/>
              </w:rPr>
              <w:t>,194</w:t>
            </w:r>
          </w:p>
        </w:tc>
        <w:tc>
          <w:tcPr>
            <w:tcW w:w="899" w:type="dxa"/>
            <w:tcBorders>
              <w:top w:val="nil"/>
              <w:bottom w:val="nil"/>
            </w:tcBorders>
            <w:shd w:val="clear" w:color="auto" w:fill="FFFFFF"/>
            <w:vAlign w:val="center"/>
          </w:tcPr>
          <w:p w:rsidR="003C6B0E" w:rsidRPr="003C6B0E" w:rsidRDefault="003C6B0E" w:rsidP="003C6B0E">
            <w:pPr>
              <w:autoSpaceDE w:val="0"/>
              <w:autoSpaceDN w:val="0"/>
              <w:adjustRightInd w:val="0"/>
              <w:spacing w:line="320" w:lineRule="atLeast"/>
              <w:ind w:left="60" w:right="60"/>
              <w:jc w:val="right"/>
              <w:rPr>
                <w:rFonts w:ascii="Arial" w:hAnsi="Arial" w:cs="Arial"/>
                <w:color w:val="000000"/>
                <w:sz w:val="18"/>
                <w:szCs w:val="18"/>
                <w:lang w:val="id-ID"/>
              </w:rPr>
            </w:pPr>
            <w:r w:rsidRPr="003C6B0E">
              <w:rPr>
                <w:rFonts w:ascii="Arial" w:hAnsi="Arial" w:cs="Arial"/>
                <w:color w:val="000000"/>
                <w:sz w:val="18"/>
                <w:szCs w:val="18"/>
                <w:lang w:val="id-ID"/>
              </w:rPr>
              <w:t>,964</w:t>
            </w:r>
          </w:p>
        </w:tc>
        <w:tc>
          <w:tcPr>
            <w:tcW w:w="899" w:type="dxa"/>
            <w:tcBorders>
              <w:top w:val="nil"/>
              <w:bottom w:val="nil"/>
            </w:tcBorders>
            <w:shd w:val="clear" w:color="auto" w:fill="FFFFFF"/>
            <w:vAlign w:val="center"/>
          </w:tcPr>
          <w:p w:rsidR="003C6B0E" w:rsidRPr="003C6B0E" w:rsidRDefault="003C6B0E" w:rsidP="003C6B0E">
            <w:pPr>
              <w:autoSpaceDE w:val="0"/>
              <w:autoSpaceDN w:val="0"/>
              <w:adjustRightInd w:val="0"/>
              <w:spacing w:line="320" w:lineRule="atLeast"/>
              <w:ind w:left="60" w:right="60"/>
              <w:jc w:val="right"/>
              <w:rPr>
                <w:rFonts w:ascii="Arial" w:hAnsi="Arial" w:cs="Arial"/>
                <w:color w:val="000000"/>
                <w:sz w:val="18"/>
                <w:szCs w:val="18"/>
                <w:lang w:val="id-ID"/>
              </w:rPr>
            </w:pPr>
            <w:r w:rsidRPr="003C6B0E">
              <w:rPr>
                <w:rFonts w:ascii="Arial" w:hAnsi="Arial" w:cs="Arial"/>
                <w:color w:val="000000"/>
                <w:sz w:val="18"/>
                <w:szCs w:val="18"/>
                <w:lang w:val="id-ID"/>
              </w:rPr>
              <w:t>30</w:t>
            </w:r>
          </w:p>
        </w:tc>
        <w:tc>
          <w:tcPr>
            <w:tcW w:w="899" w:type="dxa"/>
            <w:tcBorders>
              <w:top w:val="nil"/>
              <w:bottom w:val="nil"/>
              <w:right w:val="single" w:sz="16" w:space="0" w:color="000000"/>
            </w:tcBorders>
            <w:shd w:val="clear" w:color="auto" w:fill="FFFFFF"/>
            <w:vAlign w:val="center"/>
          </w:tcPr>
          <w:p w:rsidR="003C6B0E" w:rsidRPr="003C6B0E" w:rsidRDefault="003C6B0E" w:rsidP="003C6B0E">
            <w:pPr>
              <w:autoSpaceDE w:val="0"/>
              <w:autoSpaceDN w:val="0"/>
              <w:adjustRightInd w:val="0"/>
              <w:spacing w:line="320" w:lineRule="atLeast"/>
              <w:ind w:left="60" w:right="60"/>
              <w:jc w:val="right"/>
              <w:rPr>
                <w:rFonts w:ascii="Arial" w:hAnsi="Arial" w:cs="Arial"/>
                <w:color w:val="000000"/>
                <w:sz w:val="18"/>
                <w:szCs w:val="18"/>
                <w:lang w:val="id-ID"/>
              </w:rPr>
            </w:pPr>
            <w:r w:rsidRPr="003C6B0E">
              <w:rPr>
                <w:rFonts w:ascii="Arial" w:hAnsi="Arial" w:cs="Arial"/>
                <w:color w:val="000000"/>
                <w:sz w:val="18"/>
                <w:szCs w:val="18"/>
                <w:lang w:val="id-ID"/>
              </w:rPr>
              <w:t>,390</w:t>
            </w:r>
          </w:p>
        </w:tc>
      </w:tr>
      <w:tr w:rsidR="00714432" w:rsidRPr="003C6B0E" w:rsidTr="00714432">
        <w:trPr>
          <w:cantSplit/>
          <w:trHeight w:val="120"/>
        </w:trPr>
        <w:tc>
          <w:tcPr>
            <w:tcW w:w="1276" w:type="dxa"/>
            <w:vMerge/>
            <w:tcBorders>
              <w:top w:val="single" w:sz="16" w:space="0" w:color="000000"/>
              <w:left w:val="single" w:sz="16" w:space="0" w:color="000000"/>
              <w:bottom w:val="single" w:sz="16" w:space="0" w:color="000000"/>
              <w:right w:val="nil"/>
            </w:tcBorders>
            <w:shd w:val="clear" w:color="auto" w:fill="FFFFFF"/>
            <w:vAlign w:val="center"/>
          </w:tcPr>
          <w:p w:rsidR="003C6B0E" w:rsidRPr="003C6B0E" w:rsidRDefault="003C6B0E" w:rsidP="003C6B0E">
            <w:pPr>
              <w:autoSpaceDE w:val="0"/>
              <w:autoSpaceDN w:val="0"/>
              <w:adjustRightInd w:val="0"/>
              <w:rPr>
                <w:rFonts w:ascii="Arial" w:hAnsi="Arial" w:cs="Arial"/>
                <w:color w:val="000000"/>
                <w:sz w:val="18"/>
                <w:szCs w:val="18"/>
                <w:lang w:val="id-ID"/>
              </w:rPr>
            </w:pPr>
          </w:p>
        </w:tc>
        <w:tc>
          <w:tcPr>
            <w:tcW w:w="2977" w:type="dxa"/>
            <w:tcBorders>
              <w:top w:val="nil"/>
              <w:left w:val="nil"/>
              <w:bottom w:val="nil"/>
              <w:right w:val="single" w:sz="16" w:space="0" w:color="000000"/>
            </w:tcBorders>
            <w:shd w:val="clear" w:color="auto" w:fill="FFFFFF"/>
            <w:vAlign w:val="center"/>
          </w:tcPr>
          <w:p w:rsidR="003C6B0E" w:rsidRPr="003C6B0E" w:rsidRDefault="00A13760" w:rsidP="003C6B0E">
            <w:pPr>
              <w:autoSpaceDE w:val="0"/>
              <w:autoSpaceDN w:val="0"/>
              <w:adjustRightInd w:val="0"/>
              <w:spacing w:line="320" w:lineRule="atLeast"/>
              <w:ind w:left="60" w:right="60"/>
              <w:rPr>
                <w:rFonts w:ascii="Arial" w:hAnsi="Arial" w:cs="Arial"/>
                <w:color w:val="000000"/>
                <w:sz w:val="18"/>
                <w:szCs w:val="18"/>
                <w:lang w:val="id-ID"/>
              </w:rPr>
            </w:pPr>
            <w:r>
              <w:rPr>
                <w:rFonts w:ascii="Arial" w:hAnsi="Arial" w:cs="Arial"/>
                <w:color w:val="000000"/>
                <w:sz w:val="18"/>
                <w:szCs w:val="18"/>
                <w:lang w:val="id-ID"/>
              </w:rPr>
              <w:t xml:space="preserve">Pre-Test Kontrol </w:t>
            </w:r>
          </w:p>
        </w:tc>
        <w:tc>
          <w:tcPr>
            <w:tcW w:w="850" w:type="dxa"/>
            <w:tcBorders>
              <w:top w:val="nil"/>
              <w:left w:val="single" w:sz="16" w:space="0" w:color="000000"/>
              <w:bottom w:val="nil"/>
            </w:tcBorders>
            <w:shd w:val="clear" w:color="auto" w:fill="FFFFFF"/>
            <w:vAlign w:val="center"/>
          </w:tcPr>
          <w:p w:rsidR="003C6B0E" w:rsidRPr="003C6B0E" w:rsidRDefault="003C6B0E" w:rsidP="003C6B0E">
            <w:pPr>
              <w:autoSpaceDE w:val="0"/>
              <w:autoSpaceDN w:val="0"/>
              <w:adjustRightInd w:val="0"/>
              <w:spacing w:line="320" w:lineRule="atLeast"/>
              <w:ind w:left="60" w:right="60"/>
              <w:jc w:val="right"/>
              <w:rPr>
                <w:rFonts w:ascii="Arial" w:hAnsi="Arial" w:cs="Arial"/>
                <w:color w:val="000000"/>
                <w:sz w:val="18"/>
                <w:szCs w:val="18"/>
                <w:lang w:val="id-ID"/>
              </w:rPr>
            </w:pPr>
            <w:r w:rsidRPr="003C6B0E">
              <w:rPr>
                <w:rFonts w:ascii="Arial" w:hAnsi="Arial" w:cs="Arial"/>
                <w:color w:val="000000"/>
                <w:sz w:val="18"/>
                <w:szCs w:val="18"/>
                <w:lang w:val="id-ID"/>
              </w:rPr>
              <w:t>,148</w:t>
            </w:r>
          </w:p>
        </w:tc>
        <w:tc>
          <w:tcPr>
            <w:tcW w:w="497" w:type="dxa"/>
            <w:tcBorders>
              <w:top w:val="nil"/>
              <w:bottom w:val="nil"/>
            </w:tcBorders>
            <w:shd w:val="clear" w:color="auto" w:fill="FFFFFF"/>
            <w:vAlign w:val="center"/>
          </w:tcPr>
          <w:p w:rsidR="003C6B0E" w:rsidRPr="003C6B0E" w:rsidRDefault="003C6B0E" w:rsidP="003C6B0E">
            <w:pPr>
              <w:autoSpaceDE w:val="0"/>
              <w:autoSpaceDN w:val="0"/>
              <w:adjustRightInd w:val="0"/>
              <w:spacing w:line="320" w:lineRule="atLeast"/>
              <w:ind w:left="60" w:right="60"/>
              <w:jc w:val="right"/>
              <w:rPr>
                <w:rFonts w:ascii="Arial" w:hAnsi="Arial" w:cs="Arial"/>
                <w:color w:val="000000"/>
                <w:sz w:val="18"/>
                <w:szCs w:val="18"/>
                <w:lang w:val="id-ID"/>
              </w:rPr>
            </w:pPr>
            <w:r w:rsidRPr="003C6B0E">
              <w:rPr>
                <w:rFonts w:ascii="Arial" w:hAnsi="Arial" w:cs="Arial"/>
                <w:color w:val="000000"/>
                <w:sz w:val="18"/>
                <w:szCs w:val="18"/>
                <w:lang w:val="id-ID"/>
              </w:rPr>
              <w:t>30</w:t>
            </w:r>
          </w:p>
        </w:tc>
        <w:tc>
          <w:tcPr>
            <w:tcW w:w="899" w:type="dxa"/>
            <w:tcBorders>
              <w:top w:val="nil"/>
              <w:bottom w:val="nil"/>
            </w:tcBorders>
            <w:shd w:val="clear" w:color="auto" w:fill="FFFFFF"/>
            <w:vAlign w:val="center"/>
          </w:tcPr>
          <w:p w:rsidR="003C6B0E" w:rsidRPr="003C6B0E" w:rsidRDefault="003C6B0E" w:rsidP="003C6B0E">
            <w:pPr>
              <w:autoSpaceDE w:val="0"/>
              <w:autoSpaceDN w:val="0"/>
              <w:adjustRightInd w:val="0"/>
              <w:spacing w:line="320" w:lineRule="atLeast"/>
              <w:ind w:left="60" w:right="60"/>
              <w:jc w:val="right"/>
              <w:rPr>
                <w:rFonts w:ascii="Arial" w:hAnsi="Arial" w:cs="Arial"/>
                <w:color w:val="000000"/>
                <w:sz w:val="18"/>
                <w:szCs w:val="18"/>
                <w:lang w:val="id-ID"/>
              </w:rPr>
            </w:pPr>
            <w:r w:rsidRPr="003C6B0E">
              <w:rPr>
                <w:rFonts w:ascii="Arial" w:hAnsi="Arial" w:cs="Arial"/>
                <w:color w:val="000000"/>
                <w:sz w:val="18"/>
                <w:szCs w:val="18"/>
                <w:lang w:val="id-ID"/>
              </w:rPr>
              <w:t>,094</w:t>
            </w:r>
          </w:p>
        </w:tc>
        <w:tc>
          <w:tcPr>
            <w:tcW w:w="899" w:type="dxa"/>
            <w:tcBorders>
              <w:top w:val="nil"/>
              <w:bottom w:val="nil"/>
            </w:tcBorders>
            <w:shd w:val="clear" w:color="auto" w:fill="FFFFFF"/>
            <w:vAlign w:val="center"/>
          </w:tcPr>
          <w:p w:rsidR="003C6B0E" w:rsidRPr="003C6B0E" w:rsidRDefault="003C6B0E" w:rsidP="003C6B0E">
            <w:pPr>
              <w:autoSpaceDE w:val="0"/>
              <w:autoSpaceDN w:val="0"/>
              <w:adjustRightInd w:val="0"/>
              <w:spacing w:line="320" w:lineRule="atLeast"/>
              <w:ind w:left="60" w:right="60"/>
              <w:jc w:val="right"/>
              <w:rPr>
                <w:rFonts w:ascii="Arial" w:hAnsi="Arial" w:cs="Arial"/>
                <w:color w:val="000000"/>
                <w:sz w:val="18"/>
                <w:szCs w:val="18"/>
                <w:lang w:val="id-ID"/>
              </w:rPr>
            </w:pPr>
            <w:r w:rsidRPr="003C6B0E">
              <w:rPr>
                <w:rFonts w:ascii="Arial" w:hAnsi="Arial" w:cs="Arial"/>
                <w:color w:val="000000"/>
                <w:sz w:val="18"/>
                <w:szCs w:val="18"/>
                <w:lang w:val="id-ID"/>
              </w:rPr>
              <w:t>,952</w:t>
            </w:r>
          </w:p>
        </w:tc>
        <w:tc>
          <w:tcPr>
            <w:tcW w:w="899" w:type="dxa"/>
            <w:tcBorders>
              <w:top w:val="nil"/>
              <w:bottom w:val="nil"/>
            </w:tcBorders>
            <w:shd w:val="clear" w:color="auto" w:fill="FFFFFF"/>
            <w:vAlign w:val="center"/>
          </w:tcPr>
          <w:p w:rsidR="003C6B0E" w:rsidRPr="003C6B0E" w:rsidRDefault="003C6B0E" w:rsidP="003C6B0E">
            <w:pPr>
              <w:autoSpaceDE w:val="0"/>
              <w:autoSpaceDN w:val="0"/>
              <w:adjustRightInd w:val="0"/>
              <w:spacing w:line="320" w:lineRule="atLeast"/>
              <w:ind w:left="60" w:right="60"/>
              <w:jc w:val="right"/>
              <w:rPr>
                <w:rFonts w:ascii="Arial" w:hAnsi="Arial" w:cs="Arial"/>
                <w:color w:val="000000"/>
                <w:sz w:val="18"/>
                <w:szCs w:val="18"/>
                <w:lang w:val="id-ID"/>
              </w:rPr>
            </w:pPr>
            <w:r w:rsidRPr="003C6B0E">
              <w:rPr>
                <w:rFonts w:ascii="Arial" w:hAnsi="Arial" w:cs="Arial"/>
                <w:color w:val="000000"/>
                <w:sz w:val="18"/>
                <w:szCs w:val="18"/>
                <w:lang w:val="id-ID"/>
              </w:rPr>
              <w:t>30</w:t>
            </w:r>
          </w:p>
        </w:tc>
        <w:tc>
          <w:tcPr>
            <w:tcW w:w="899" w:type="dxa"/>
            <w:tcBorders>
              <w:top w:val="nil"/>
              <w:bottom w:val="nil"/>
              <w:right w:val="single" w:sz="16" w:space="0" w:color="000000"/>
            </w:tcBorders>
            <w:shd w:val="clear" w:color="auto" w:fill="FFFFFF"/>
            <w:vAlign w:val="center"/>
          </w:tcPr>
          <w:p w:rsidR="003C6B0E" w:rsidRPr="003C6B0E" w:rsidRDefault="003C6B0E" w:rsidP="003C6B0E">
            <w:pPr>
              <w:autoSpaceDE w:val="0"/>
              <w:autoSpaceDN w:val="0"/>
              <w:adjustRightInd w:val="0"/>
              <w:spacing w:line="320" w:lineRule="atLeast"/>
              <w:ind w:left="60" w:right="60"/>
              <w:jc w:val="right"/>
              <w:rPr>
                <w:rFonts w:ascii="Arial" w:hAnsi="Arial" w:cs="Arial"/>
                <w:color w:val="000000"/>
                <w:sz w:val="18"/>
                <w:szCs w:val="18"/>
                <w:lang w:val="id-ID"/>
              </w:rPr>
            </w:pPr>
            <w:r w:rsidRPr="003C6B0E">
              <w:rPr>
                <w:rFonts w:ascii="Arial" w:hAnsi="Arial" w:cs="Arial"/>
                <w:color w:val="000000"/>
                <w:sz w:val="18"/>
                <w:szCs w:val="18"/>
                <w:lang w:val="id-ID"/>
              </w:rPr>
              <w:t>,190</w:t>
            </w:r>
          </w:p>
        </w:tc>
      </w:tr>
      <w:tr w:rsidR="00714432" w:rsidRPr="003C6B0E" w:rsidTr="00714432">
        <w:trPr>
          <w:cantSplit/>
          <w:trHeight w:val="120"/>
        </w:trPr>
        <w:tc>
          <w:tcPr>
            <w:tcW w:w="1276" w:type="dxa"/>
            <w:vMerge/>
            <w:tcBorders>
              <w:top w:val="single" w:sz="16" w:space="0" w:color="000000"/>
              <w:left w:val="single" w:sz="16" w:space="0" w:color="000000"/>
              <w:bottom w:val="single" w:sz="16" w:space="0" w:color="000000"/>
              <w:right w:val="nil"/>
            </w:tcBorders>
            <w:shd w:val="clear" w:color="auto" w:fill="FFFFFF"/>
            <w:vAlign w:val="center"/>
          </w:tcPr>
          <w:p w:rsidR="003C6B0E" w:rsidRPr="003C6B0E" w:rsidRDefault="003C6B0E" w:rsidP="003C6B0E">
            <w:pPr>
              <w:autoSpaceDE w:val="0"/>
              <w:autoSpaceDN w:val="0"/>
              <w:adjustRightInd w:val="0"/>
              <w:rPr>
                <w:rFonts w:ascii="Arial" w:hAnsi="Arial" w:cs="Arial"/>
                <w:color w:val="000000"/>
                <w:sz w:val="18"/>
                <w:szCs w:val="18"/>
                <w:lang w:val="id-ID"/>
              </w:rPr>
            </w:pPr>
          </w:p>
        </w:tc>
        <w:tc>
          <w:tcPr>
            <w:tcW w:w="2977" w:type="dxa"/>
            <w:tcBorders>
              <w:top w:val="nil"/>
              <w:left w:val="nil"/>
              <w:bottom w:val="single" w:sz="16" w:space="0" w:color="000000"/>
              <w:right w:val="single" w:sz="16" w:space="0" w:color="000000"/>
            </w:tcBorders>
            <w:shd w:val="clear" w:color="auto" w:fill="FFFFFF"/>
            <w:vAlign w:val="center"/>
          </w:tcPr>
          <w:p w:rsidR="003C6B0E" w:rsidRPr="003C6B0E" w:rsidRDefault="00A13760" w:rsidP="003C6B0E">
            <w:pPr>
              <w:autoSpaceDE w:val="0"/>
              <w:autoSpaceDN w:val="0"/>
              <w:adjustRightInd w:val="0"/>
              <w:spacing w:line="320" w:lineRule="atLeast"/>
              <w:ind w:left="60" w:right="60"/>
              <w:rPr>
                <w:rFonts w:ascii="Arial" w:hAnsi="Arial" w:cs="Arial"/>
                <w:color w:val="000000"/>
                <w:sz w:val="18"/>
                <w:szCs w:val="18"/>
                <w:lang w:val="id-ID"/>
              </w:rPr>
            </w:pPr>
            <w:r>
              <w:rPr>
                <w:rFonts w:ascii="Arial" w:hAnsi="Arial" w:cs="Arial"/>
                <w:color w:val="000000"/>
                <w:sz w:val="18"/>
                <w:szCs w:val="18"/>
                <w:lang w:val="id-ID"/>
              </w:rPr>
              <w:t xml:space="preserve">Post-Test Kontrol </w:t>
            </w:r>
          </w:p>
        </w:tc>
        <w:tc>
          <w:tcPr>
            <w:tcW w:w="850" w:type="dxa"/>
            <w:tcBorders>
              <w:top w:val="nil"/>
              <w:left w:val="single" w:sz="16" w:space="0" w:color="000000"/>
              <w:bottom w:val="single" w:sz="16" w:space="0" w:color="000000"/>
            </w:tcBorders>
            <w:shd w:val="clear" w:color="auto" w:fill="FFFFFF"/>
            <w:vAlign w:val="center"/>
          </w:tcPr>
          <w:p w:rsidR="003C6B0E" w:rsidRPr="003C6B0E" w:rsidRDefault="003C6B0E" w:rsidP="003C6B0E">
            <w:pPr>
              <w:autoSpaceDE w:val="0"/>
              <w:autoSpaceDN w:val="0"/>
              <w:adjustRightInd w:val="0"/>
              <w:spacing w:line="320" w:lineRule="atLeast"/>
              <w:ind w:left="60" w:right="60"/>
              <w:jc w:val="right"/>
              <w:rPr>
                <w:rFonts w:ascii="Arial" w:hAnsi="Arial" w:cs="Arial"/>
                <w:color w:val="000000"/>
                <w:sz w:val="18"/>
                <w:szCs w:val="18"/>
                <w:lang w:val="id-ID"/>
              </w:rPr>
            </w:pPr>
            <w:r w:rsidRPr="003C6B0E">
              <w:rPr>
                <w:rFonts w:ascii="Arial" w:hAnsi="Arial" w:cs="Arial"/>
                <w:color w:val="000000"/>
                <w:sz w:val="18"/>
                <w:szCs w:val="18"/>
                <w:lang w:val="id-ID"/>
              </w:rPr>
              <w:t>,133</w:t>
            </w:r>
          </w:p>
        </w:tc>
        <w:tc>
          <w:tcPr>
            <w:tcW w:w="497" w:type="dxa"/>
            <w:tcBorders>
              <w:top w:val="nil"/>
              <w:bottom w:val="single" w:sz="16" w:space="0" w:color="000000"/>
            </w:tcBorders>
            <w:shd w:val="clear" w:color="auto" w:fill="FFFFFF"/>
            <w:vAlign w:val="center"/>
          </w:tcPr>
          <w:p w:rsidR="003C6B0E" w:rsidRPr="003C6B0E" w:rsidRDefault="003C6B0E" w:rsidP="003C6B0E">
            <w:pPr>
              <w:autoSpaceDE w:val="0"/>
              <w:autoSpaceDN w:val="0"/>
              <w:adjustRightInd w:val="0"/>
              <w:spacing w:line="320" w:lineRule="atLeast"/>
              <w:ind w:left="60" w:right="60"/>
              <w:jc w:val="right"/>
              <w:rPr>
                <w:rFonts w:ascii="Arial" w:hAnsi="Arial" w:cs="Arial"/>
                <w:color w:val="000000"/>
                <w:sz w:val="18"/>
                <w:szCs w:val="18"/>
                <w:lang w:val="id-ID"/>
              </w:rPr>
            </w:pPr>
            <w:r w:rsidRPr="003C6B0E">
              <w:rPr>
                <w:rFonts w:ascii="Arial" w:hAnsi="Arial" w:cs="Arial"/>
                <w:color w:val="000000"/>
                <w:sz w:val="18"/>
                <w:szCs w:val="18"/>
                <w:lang w:val="id-ID"/>
              </w:rPr>
              <w:t>30</w:t>
            </w:r>
          </w:p>
        </w:tc>
        <w:tc>
          <w:tcPr>
            <w:tcW w:w="899" w:type="dxa"/>
            <w:tcBorders>
              <w:top w:val="nil"/>
              <w:bottom w:val="single" w:sz="16" w:space="0" w:color="000000"/>
            </w:tcBorders>
            <w:shd w:val="clear" w:color="auto" w:fill="FFFFFF"/>
            <w:vAlign w:val="center"/>
          </w:tcPr>
          <w:p w:rsidR="003C6B0E" w:rsidRPr="003C6B0E" w:rsidRDefault="003C6B0E" w:rsidP="003C6B0E">
            <w:pPr>
              <w:autoSpaceDE w:val="0"/>
              <w:autoSpaceDN w:val="0"/>
              <w:adjustRightInd w:val="0"/>
              <w:spacing w:line="320" w:lineRule="atLeast"/>
              <w:ind w:left="60" w:right="60"/>
              <w:jc w:val="right"/>
              <w:rPr>
                <w:rFonts w:ascii="Arial" w:hAnsi="Arial" w:cs="Arial"/>
                <w:color w:val="000000"/>
                <w:sz w:val="18"/>
                <w:szCs w:val="18"/>
                <w:lang w:val="id-ID"/>
              </w:rPr>
            </w:pPr>
            <w:r w:rsidRPr="003C6B0E">
              <w:rPr>
                <w:rFonts w:ascii="Arial" w:hAnsi="Arial" w:cs="Arial"/>
                <w:color w:val="000000"/>
                <w:sz w:val="18"/>
                <w:szCs w:val="18"/>
                <w:lang w:val="id-ID"/>
              </w:rPr>
              <w:t>,184</w:t>
            </w:r>
          </w:p>
        </w:tc>
        <w:tc>
          <w:tcPr>
            <w:tcW w:w="899" w:type="dxa"/>
            <w:tcBorders>
              <w:top w:val="nil"/>
              <w:bottom w:val="single" w:sz="16" w:space="0" w:color="000000"/>
            </w:tcBorders>
            <w:shd w:val="clear" w:color="auto" w:fill="FFFFFF"/>
            <w:vAlign w:val="center"/>
          </w:tcPr>
          <w:p w:rsidR="003C6B0E" w:rsidRPr="003C6B0E" w:rsidRDefault="003C6B0E" w:rsidP="003C6B0E">
            <w:pPr>
              <w:autoSpaceDE w:val="0"/>
              <w:autoSpaceDN w:val="0"/>
              <w:adjustRightInd w:val="0"/>
              <w:spacing w:line="320" w:lineRule="atLeast"/>
              <w:ind w:left="60" w:right="60"/>
              <w:jc w:val="right"/>
              <w:rPr>
                <w:rFonts w:ascii="Arial" w:hAnsi="Arial" w:cs="Arial"/>
                <w:color w:val="000000"/>
                <w:sz w:val="18"/>
                <w:szCs w:val="18"/>
                <w:lang w:val="id-ID"/>
              </w:rPr>
            </w:pPr>
            <w:r w:rsidRPr="003C6B0E">
              <w:rPr>
                <w:rFonts w:ascii="Arial" w:hAnsi="Arial" w:cs="Arial"/>
                <w:color w:val="000000"/>
                <w:sz w:val="18"/>
                <w:szCs w:val="18"/>
                <w:lang w:val="id-ID"/>
              </w:rPr>
              <w:t>,938</w:t>
            </w:r>
          </w:p>
        </w:tc>
        <w:tc>
          <w:tcPr>
            <w:tcW w:w="899" w:type="dxa"/>
            <w:tcBorders>
              <w:top w:val="nil"/>
              <w:bottom w:val="single" w:sz="16" w:space="0" w:color="000000"/>
            </w:tcBorders>
            <w:shd w:val="clear" w:color="auto" w:fill="FFFFFF"/>
            <w:vAlign w:val="center"/>
          </w:tcPr>
          <w:p w:rsidR="003C6B0E" w:rsidRPr="003C6B0E" w:rsidRDefault="003C6B0E" w:rsidP="003C6B0E">
            <w:pPr>
              <w:autoSpaceDE w:val="0"/>
              <w:autoSpaceDN w:val="0"/>
              <w:adjustRightInd w:val="0"/>
              <w:spacing w:line="320" w:lineRule="atLeast"/>
              <w:ind w:left="60" w:right="60"/>
              <w:jc w:val="right"/>
              <w:rPr>
                <w:rFonts w:ascii="Arial" w:hAnsi="Arial" w:cs="Arial"/>
                <w:color w:val="000000"/>
                <w:sz w:val="18"/>
                <w:szCs w:val="18"/>
                <w:lang w:val="id-ID"/>
              </w:rPr>
            </w:pPr>
            <w:r w:rsidRPr="003C6B0E">
              <w:rPr>
                <w:rFonts w:ascii="Arial" w:hAnsi="Arial" w:cs="Arial"/>
                <w:color w:val="000000"/>
                <w:sz w:val="18"/>
                <w:szCs w:val="18"/>
                <w:lang w:val="id-ID"/>
              </w:rPr>
              <w:t>30</w:t>
            </w:r>
          </w:p>
        </w:tc>
        <w:tc>
          <w:tcPr>
            <w:tcW w:w="899" w:type="dxa"/>
            <w:tcBorders>
              <w:top w:val="nil"/>
              <w:bottom w:val="single" w:sz="16" w:space="0" w:color="000000"/>
              <w:right w:val="single" w:sz="16" w:space="0" w:color="000000"/>
            </w:tcBorders>
            <w:shd w:val="clear" w:color="auto" w:fill="FFFFFF"/>
            <w:vAlign w:val="center"/>
          </w:tcPr>
          <w:p w:rsidR="003C6B0E" w:rsidRPr="003C6B0E" w:rsidRDefault="003C6B0E" w:rsidP="003C6B0E">
            <w:pPr>
              <w:autoSpaceDE w:val="0"/>
              <w:autoSpaceDN w:val="0"/>
              <w:adjustRightInd w:val="0"/>
              <w:spacing w:line="320" w:lineRule="atLeast"/>
              <w:ind w:left="60" w:right="60"/>
              <w:jc w:val="right"/>
              <w:rPr>
                <w:rFonts w:ascii="Arial" w:hAnsi="Arial" w:cs="Arial"/>
                <w:color w:val="000000"/>
                <w:sz w:val="18"/>
                <w:szCs w:val="18"/>
                <w:lang w:val="id-ID"/>
              </w:rPr>
            </w:pPr>
            <w:r w:rsidRPr="003C6B0E">
              <w:rPr>
                <w:rFonts w:ascii="Arial" w:hAnsi="Arial" w:cs="Arial"/>
                <w:color w:val="000000"/>
                <w:sz w:val="18"/>
                <w:szCs w:val="18"/>
                <w:lang w:val="id-ID"/>
              </w:rPr>
              <w:t>,082</w:t>
            </w:r>
          </w:p>
        </w:tc>
      </w:tr>
      <w:tr w:rsidR="003C6B0E" w:rsidRPr="003C6B0E" w:rsidTr="003C6B0E">
        <w:trPr>
          <w:cantSplit/>
          <w:trHeight w:val="263"/>
        </w:trPr>
        <w:tc>
          <w:tcPr>
            <w:tcW w:w="9196" w:type="dxa"/>
            <w:gridSpan w:val="8"/>
            <w:tcBorders>
              <w:top w:val="nil"/>
              <w:left w:val="nil"/>
              <w:bottom w:val="nil"/>
              <w:right w:val="nil"/>
            </w:tcBorders>
            <w:shd w:val="clear" w:color="auto" w:fill="FFFFFF"/>
          </w:tcPr>
          <w:p w:rsidR="003C6B0E" w:rsidRPr="003C6B0E" w:rsidRDefault="003C6B0E" w:rsidP="003C6B0E">
            <w:pPr>
              <w:autoSpaceDE w:val="0"/>
              <w:autoSpaceDN w:val="0"/>
              <w:adjustRightInd w:val="0"/>
              <w:spacing w:line="320" w:lineRule="atLeast"/>
              <w:ind w:left="60" w:right="60"/>
              <w:rPr>
                <w:rFonts w:ascii="Arial" w:hAnsi="Arial" w:cs="Arial"/>
                <w:color w:val="000000"/>
                <w:sz w:val="18"/>
                <w:szCs w:val="18"/>
                <w:lang w:val="id-ID"/>
              </w:rPr>
            </w:pPr>
            <w:r w:rsidRPr="003C6B0E">
              <w:rPr>
                <w:rFonts w:ascii="Arial" w:hAnsi="Arial" w:cs="Arial"/>
                <w:color w:val="000000"/>
                <w:sz w:val="18"/>
                <w:szCs w:val="18"/>
                <w:lang w:val="id-ID"/>
              </w:rPr>
              <w:t>*. This is a lower bound of the true significance.</w:t>
            </w:r>
          </w:p>
        </w:tc>
      </w:tr>
      <w:tr w:rsidR="003C6B0E" w:rsidRPr="003C6B0E" w:rsidTr="003C6B0E">
        <w:trPr>
          <w:cantSplit/>
          <w:trHeight w:val="275"/>
        </w:trPr>
        <w:tc>
          <w:tcPr>
            <w:tcW w:w="9196" w:type="dxa"/>
            <w:gridSpan w:val="8"/>
            <w:tcBorders>
              <w:top w:val="nil"/>
              <w:left w:val="nil"/>
              <w:bottom w:val="nil"/>
              <w:right w:val="nil"/>
            </w:tcBorders>
            <w:shd w:val="clear" w:color="auto" w:fill="FFFFFF"/>
          </w:tcPr>
          <w:p w:rsidR="003C6B0E" w:rsidRPr="003C6B0E" w:rsidRDefault="003C6B0E" w:rsidP="003C6B0E">
            <w:pPr>
              <w:autoSpaceDE w:val="0"/>
              <w:autoSpaceDN w:val="0"/>
              <w:adjustRightInd w:val="0"/>
              <w:spacing w:line="320" w:lineRule="atLeast"/>
              <w:ind w:left="60" w:right="60"/>
              <w:rPr>
                <w:rFonts w:ascii="Arial" w:hAnsi="Arial" w:cs="Arial"/>
                <w:color w:val="000000"/>
                <w:sz w:val="18"/>
                <w:szCs w:val="18"/>
                <w:lang w:val="id-ID"/>
              </w:rPr>
            </w:pPr>
            <w:r w:rsidRPr="003C6B0E">
              <w:rPr>
                <w:rFonts w:ascii="Arial" w:hAnsi="Arial" w:cs="Arial"/>
                <w:color w:val="000000"/>
                <w:sz w:val="18"/>
                <w:szCs w:val="18"/>
                <w:lang w:val="id-ID"/>
              </w:rPr>
              <w:t>a. Lilliefors Significance Correction</w:t>
            </w:r>
          </w:p>
        </w:tc>
      </w:tr>
    </w:tbl>
    <w:p w:rsidR="003C6B0E" w:rsidRDefault="003C6B0E" w:rsidP="003C6B0E">
      <w:pPr>
        <w:ind w:right="109"/>
        <w:jc w:val="both"/>
        <w:rPr>
          <w:rFonts w:ascii="Book Antiqua" w:eastAsia="Book Antiqua" w:hAnsi="Book Antiqua" w:cs="Book Antiqua"/>
          <w:spacing w:val="1"/>
          <w:sz w:val="22"/>
          <w:szCs w:val="22"/>
          <w:lang w:val="id-ID"/>
        </w:rPr>
      </w:pPr>
    </w:p>
    <w:p w:rsidR="00FC74E7" w:rsidRDefault="00FC74E7" w:rsidP="00A13760">
      <w:pPr>
        <w:ind w:left="142" w:right="109" w:firstLine="708"/>
        <w:jc w:val="both"/>
        <w:rPr>
          <w:rFonts w:ascii="Book Antiqua" w:eastAsia="Book Antiqua" w:hAnsi="Book Antiqua" w:cs="Book Antiqua"/>
          <w:spacing w:val="1"/>
          <w:sz w:val="22"/>
          <w:szCs w:val="22"/>
          <w:lang w:val="id-ID"/>
        </w:rPr>
      </w:pPr>
      <w:r>
        <w:rPr>
          <w:rFonts w:ascii="Book Antiqua" w:eastAsia="Book Antiqua" w:hAnsi="Book Antiqua" w:cs="Book Antiqua"/>
          <w:spacing w:val="1"/>
          <w:sz w:val="22"/>
          <w:szCs w:val="22"/>
          <w:lang w:val="id-ID"/>
        </w:rPr>
        <w:t xml:space="preserve">Berdasarkan output </w:t>
      </w:r>
      <w:r w:rsidR="00BF629A">
        <w:rPr>
          <w:rFonts w:ascii="Book Antiqua" w:eastAsia="Book Antiqua" w:hAnsi="Book Antiqua" w:cs="Book Antiqua"/>
          <w:spacing w:val="1"/>
          <w:sz w:val="22"/>
          <w:szCs w:val="22"/>
          <w:lang w:val="id-ID"/>
        </w:rPr>
        <w:t xml:space="preserve">tabel SPSS </w:t>
      </w:r>
      <w:r>
        <w:rPr>
          <w:rFonts w:ascii="Book Antiqua" w:eastAsia="Book Antiqua" w:hAnsi="Book Antiqua" w:cs="Book Antiqua"/>
          <w:spacing w:val="1"/>
          <w:sz w:val="22"/>
          <w:szCs w:val="22"/>
          <w:lang w:val="id-ID"/>
        </w:rPr>
        <w:t xml:space="preserve">di atas diketahui </w:t>
      </w:r>
      <w:r w:rsidR="009D160E">
        <w:rPr>
          <w:rFonts w:ascii="Book Antiqua" w:eastAsia="Book Antiqua" w:hAnsi="Book Antiqua" w:cs="Book Antiqua"/>
          <w:spacing w:val="1"/>
          <w:sz w:val="22"/>
          <w:szCs w:val="22"/>
          <w:lang w:val="id-ID"/>
        </w:rPr>
        <w:t xml:space="preserve">bahwa </w:t>
      </w:r>
      <w:r>
        <w:rPr>
          <w:rFonts w:ascii="Book Antiqua" w:eastAsia="Book Antiqua" w:hAnsi="Book Antiqua" w:cs="Book Antiqua"/>
          <w:spacing w:val="1"/>
          <w:sz w:val="22"/>
          <w:szCs w:val="22"/>
          <w:lang w:val="id-ID"/>
        </w:rPr>
        <w:t xml:space="preserve">nilai signifikansi (Sig.) </w:t>
      </w:r>
      <w:r w:rsidR="009D160E">
        <w:rPr>
          <w:rFonts w:ascii="Book Antiqua" w:eastAsia="Book Antiqua" w:hAnsi="Book Antiqua" w:cs="Book Antiqua"/>
          <w:spacing w:val="1"/>
          <w:sz w:val="22"/>
          <w:szCs w:val="22"/>
          <w:lang w:val="id-ID"/>
        </w:rPr>
        <w:t xml:space="preserve">pada group Pre-test eksperimen diperoleh nilai sig. 0,70 &gt; 0,05 maka dapat diketahui data berdistribusi normal. Nilai sig. Pada group post-test eksperimen </w:t>
      </w:r>
      <w:r w:rsidR="00A13760">
        <w:rPr>
          <w:rFonts w:ascii="Book Antiqua" w:eastAsia="Book Antiqua" w:hAnsi="Book Antiqua" w:cs="Book Antiqua"/>
          <w:spacing w:val="1"/>
          <w:sz w:val="22"/>
          <w:szCs w:val="22"/>
          <w:lang w:val="id-ID"/>
        </w:rPr>
        <w:t xml:space="preserve">ialah sebesar 0.39 &gt; 0.05 maka dapat diketahui data berdistribusi normal. Sementara itu, pada group pre-test kontrol diperoleh bahwa nilai sig. Sebesar 0.190 &gt; 0.05 maka dapat diketahui bahwa data berdistribusi normal dan untuk group post-tes kontrol diperoleh nilai sig. 0.082 &gt; 0.05 maka dapat diketahui bahwa data berdistribusi normal. </w:t>
      </w:r>
      <w:r w:rsidR="009D160E">
        <w:rPr>
          <w:rFonts w:ascii="Book Antiqua" w:eastAsia="Book Antiqua" w:hAnsi="Book Antiqua" w:cs="Book Antiqua"/>
          <w:spacing w:val="1"/>
          <w:sz w:val="22"/>
          <w:szCs w:val="22"/>
          <w:lang w:val="id-ID"/>
        </w:rPr>
        <w:t xml:space="preserve">Sehingga dapat diambil kesimpulan </w:t>
      </w:r>
      <w:r>
        <w:rPr>
          <w:rFonts w:ascii="Book Antiqua" w:eastAsia="Book Antiqua" w:hAnsi="Book Antiqua" w:cs="Book Antiqua"/>
          <w:spacing w:val="1"/>
          <w:sz w:val="22"/>
          <w:szCs w:val="22"/>
          <w:lang w:val="id-ID"/>
        </w:rPr>
        <w:t>untuk semua data baik pada</w:t>
      </w:r>
      <w:r w:rsidR="003C6B0E">
        <w:rPr>
          <w:rFonts w:ascii="Book Antiqua" w:eastAsia="Book Antiqua" w:hAnsi="Book Antiqua" w:cs="Book Antiqua"/>
          <w:spacing w:val="1"/>
          <w:sz w:val="22"/>
          <w:szCs w:val="22"/>
          <w:lang w:val="id-ID"/>
        </w:rPr>
        <w:t xml:space="preserve"> uji kolmogorov-smirnov</w:t>
      </w:r>
      <w:r>
        <w:rPr>
          <w:rFonts w:ascii="Book Antiqua" w:eastAsia="Book Antiqua" w:hAnsi="Book Antiqua" w:cs="Book Antiqua"/>
          <w:spacing w:val="1"/>
          <w:sz w:val="22"/>
          <w:szCs w:val="22"/>
          <w:lang w:val="id-ID"/>
        </w:rPr>
        <w:t xml:space="preserve"> maupun </w:t>
      </w:r>
      <w:r w:rsidR="003C6B0E">
        <w:rPr>
          <w:rFonts w:ascii="Book Antiqua" w:eastAsia="Book Antiqua" w:hAnsi="Book Antiqua" w:cs="Book Antiqua"/>
          <w:spacing w:val="1"/>
          <w:sz w:val="22"/>
          <w:szCs w:val="22"/>
          <w:lang w:val="id-ID"/>
        </w:rPr>
        <w:t xml:space="preserve">uji shapiro-wilk </w:t>
      </w:r>
      <w:r>
        <w:rPr>
          <w:rFonts w:ascii="Book Antiqua" w:eastAsia="Book Antiqua" w:hAnsi="Book Antiqua" w:cs="Book Antiqua"/>
          <w:spacing w:val="1"/>
          <w:sz w:val="22"/>
          <w:szCs w:val="22"/>
          <w:lang w:val="id-ID"/>
        </w:rPr>
        <w:t>&gt; 0,05. Maka dapat disimpulkan bahwa data penelitian berdistribusi Normal. Dikarenakan data penelitian berdistribusi normal maka peneliti dapat menggunakan statistik parametrik (uji paired sample t test dan uji Independent sample t test) untuk melakukan analisis data penelitian.</w:t>
      </w:r>
    </w:p>
    <w:p w:rsidR="004202E9" w:rsidRDefault="004202E9" w:rsidP="004202E9">
      <w:pPr>
        <w:ind w:right="109"/>
        <w:jc w:val="both"/>
        <w:rPr>
          <w:rFonts w:ascii="Book Antiqua" w:eastAsia="Book Antiqua" w:hAnsi="Book Antiqua" w:cs="Book Antiqua"/>
          <w:spacing w:val="1"/>
          <w:sz w:val="22"/>
          <w:szCs w:val="22"/>
          <w:lang w:val="id-ID"/>
        </w:rPr>
      </w:pPr>
    </w:p>
    <w:p w:rsidR="00573D8A" w:rsidRPr="00BF0224" w:rsidRDefault="003C6B0E" w:rsidP="00BF0224">
      <w:pPr>
        <w:ind w:right="109"/>
        <w:jc w:val="center"/>
        <w:rPr>
          <w:rFonts w:ascii="Book Antiqua" w:eastAsia="Book Antiqua" w:hAnsi="Book Antiqua" w:cs="Book Antiqua"/>
          <w:spacing w:val="1"/>
          <w:sz w:val="22"/>
          <w:szCs w:val="22"/>
          <w:lang w:val="id-ID"/>
        </w:rPr>
      </w:pPr>
      <w:r>
        <w:rPr>
          <w:rFonts w:ascii="Book Antiqua" w:eastAsia="Book Antiqua" w:hAnsi="Book Antiqua" w:cs="Book Antiqua"/>
          <w:spacing w:val="1"/>
          <w:sz w:val="22"/>
          <w:szCs w:val="22"/>
          <w:lang w:val="id-ID"/>
        </w:rPr>
        <w:t>Uji paired sample t test</w:t>
      </w:r>
    </w:p>
    <w:tbl>
      <w:tblPr>
        <w:tblW w:w="920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24"/>
        <w:gridCol w:w="1675"/>
        <w:gridCol w:w="691"/>
        <w:gridCol w:w="973"/>
        <w:gridCol w:w="1004"/>
        <w:gridCol w:w="1004"/>
        <w:gridCol w:w="1005"/>
        <w:gridCol w:w="690"/>
        <w:gridCol w:w="690"/>
        <w:gridCol w:w="952"/>
      </w:tblGrid>
      <w:tr w:rsidR="00573D8A" w:rsidRPr="00573D8A" w:rsidTr="00573D8A">
        <w:trPr>
          <w:cantSplit/>
          <w:trHeight w:val="283"/>
          <w:jc w:val="center"/>
        </w:trPr>
        <w:tc>
          <w:tcPr>
            <w:tcW w:w="9208" w:type="dxa"/>
            <w:gridSpan w:val="10"/>
            <w:tcBorders>
              <w:top w:val="nil"/>
              <w:left w:val="nil"/>
              <w:bottom w:val="nil"/>
              <w:right w:val="nil"/>
            </w:tcBorders>
            <w:shd w:val="clear" w:color="auto" w:fill="FFFFFF"/>
          </w:tcPr>
          <w:p w:rsidR="00573D8A" w:rsidRPr="00573D8A" w:rsidRDefault="00573D8A" w:rsidP="00573D8A">
            <w:pPr>
              <w:autoSpaceDE w:val="0"/>
              <w:autoSpaceDN w:val="0"/>
              <w:adjustRightInd w:val="0"/>
              <w:spacing w:line="320" w:lineRule="atLeast"/>
              <w:ind w:left="60" w:right="60"/>
              <w:jc w:val="center"/>
              <w:rPr>
                <w:rFonts w:ascii="Arial" w:hAnsi="Arial" w:cs="Arial"/>
                <w:color w:val="000000"/>
                <w:sz w:val="18"/>
                <w:szCs w:val="18"/>
                <w:lang w:val="id-ID"/>
              </w:rPr>
            </w:pPr>
            <w:r w:rsidRPr="00573D8A">
              <w:rPr>
                <w:rFonts w:ascii="Arial" w:hAnsi="Arial" w:cs="Arial"/>
                <w:b/>
                <w:bCs/>
                <w:color w:val="000000"/>
                <w:sz w:val="18"/>
                <w:szCs w:val="18"/>
                <w:lang w:val="id-ID"/>
              </w:rPr>
              <w:t>Paired Samples Test</w:t>
            </w:r>
          </w:p>
        </w:tc>
      </w:tr>
      <w:tr w:rsidR="00573D8A" w:rsidRPr="00573D8A" w:rsidTr="00573D8A">
        <w:trPr>
          <w:cantSplit/>
          <w:trHeight w:val="283"/>
          <w:jc w:val="center"/>
        </w:trPr>
        <w:tc>
          <w:tcPr>
            <w:tcW w:w="2199" w:type="dxa"/>
            <w:gridSpan w:val="2"/>
            <w:vMerge w:val="restart"/>
            <w:tcBorders>
              <w:top w:val="single" w:sz="16" w:space="0" w:color="000000"/>
              <w:left w:val="single" w:sz="16" w:space="0" w:color="000000"/>
              <w:bottom w:val="nil"/>
              <w:right w:val="nil"/>
            </w:tcBorders>
            <w:shd w:val="clear" w:color="auto" w:fill="FFFFFF"/>
          </w:tcPr>
          <w:p w:rsidR="00573D8A" w:rsidRPr="00573D8A" w:rsidRDefault="00573D8A" w:rsidP="00573D8A">
            <w:pPr>
              <w:autoSpaceDE w:val="0"/>
              <w:autoSpaceDN w:val="0"/>
              <w:adjustRightInd w:val="0"/>
              <w:spacing w:line="320" w:lineRule="atLeast"/>
              <w:ind w:left="60" w:right="60"/>
              <w:rPr>
                <w:rFonts w:ascii="Arial" w:hAnsi="Arial" w:cs="Arial"/>
                <w:color w:val="000000"/>
                <w:sz w:val="18"/>
                <w:szCs w:val="18"/>
                <w:lang w:val="id-ID"/>
              </w:rPr>
            </w:pPr>
          </w:p>
        </w:tc>
        <w:tc>
          <w:tcPr>
            <w:tcW w:w="4677" w:type="dxa"/>
            <w:gridSpan w:val="5"/>
            <w:tcBorders>
              <w:top w:val="single" w:sz="16" w:space="0" w:color="000000"/>
              <w:left w:val="single" w:sz="16" w:space="0" w:color="000000"/>
            </w:tcBorders>
            <w:shd w:val="clear" w:color="auto" w:fill="FFFFFF"/>
          </w:tcPr>
          <w:p w:rsidR="00573D8A" w:rsidRPr="00573D8A" w:rsidRDefault="00573D8A" w:rsidP="00573D8A">
            <w:pPr>
              <w:autoSpaceDE w:val="0"/>
              <w:autoSpaceDN w:val="0"/>
              <w:adjustRightInd w:val="0"/>
              <w:spacing w:line="320" w:lineRule="atLeast"/>
              <w:ind w:left="60" w:right="60"/>
              <w:jc w:val="center"/>
              <w:rPr>
                <w:rFonts w:ascii="Arial" w:hAnsi="Arial" w:cs="Arial"/>
                <w:color w:val="000000"/>
                <w:sz w:val="18"/>
                <w:szCs w:val="18"/>
                <w:lang w:val="id-ID"/>
              </w:rPr>
            </w:pPr>
            <w:r w:rsidRPr="00573D8A">
              <w:rPr>
                <w:rFonts w:ascii="Arial" w:hAnsi="Arial" w:cs="Arial"/>
                <w:color w:val="000000"/>
                <w:sz w:val="18"/>
                <w:szCs w:val="18"/>
                <w:lang w:val="id-ID"/>
              </w:rPr>
              <w:t>Paired Differences</w:t>
            </w:r>
          </w:p>
        </w:tc>
        <w:tc>
          <w:tcPr>
            <w:tcW w:w="690" w:type="dxa"/>
            <w:vMerge w:val="restart"/>
            <w:tcBorders>
              <w:top w:val="single" w:sz="16" w:space="0" w:color="000000"/>
            </w:tcBorders>
            <w:shd w:val="clear" w:color="auto" w:fill="FFFFFF"/>
          </w:tcPr>
          <w:p w:rsidR="00573D8A" w:rsidRPr="00573D8A" w:rsidRDefault="00573D8A" w:rsidP="00573D8A">
            <w:pPr>
              <w:autoSpaceDE w:val="0"/>
              <w:autoSpaceDN w:val="0"/>
              <w:adjustRightInd w:val="0"/>
              <w:spacing w:line="320" w:lineRule="atLeast"/>
              <w:ind w:left="60" w:right="60"/>
              <w:jc w:val="center"/>
              <w:rPr>
                <w:rFonts w:ascii="Arial" w:hAnsi="Arial" w:cs="Arial"/>
                <w:color w:val="000000"/>
                <w:sz w:val="18"/>
                <w:szCs w:val="18"/>
                <w:lang w:val="id-ID"/>
              </w:rPr>
            </w:pPr>
            <w:r w:rsidRPr="00573D8A">
              <w:rPr>
                <w:rFonts w:ascii="Arial" w:hAnsi="Arial" w:cs="Arial"/>
                <w:color w:val="000000"/>
                <w:sz w:val="18"/>
                <w:szCs w:val="18"/>
                <w:lang w:val="id-ID"/>
              </w:rPr>
              <w:t>t</w:t>
            </w:r>
          </w:p>
        </w:tc>
        <w:tc>
          <w:tcPr>
            <w:tcW w:w="690" w:type="dxa"/>
            <w:vMerge w:val="restart"/>
            <w:tcBorders>
              <w:top w:val="single" w:sz="16" w:space="0" w:color="000000"/>
            </w:tcBorders>
            <w:shd w:val="clear" w:color="auto" w:fill="FFFFFF"/>
          </w:tcPr>
          <w:p w:rsidR="00573D8A" w:rsidRPr="00573D8A" w:rsidRDefault="00573D8A" w:rsidP="00573D8A">
            <w:pPr>
              <w:autoSpaceDE w:val="0"/>
              <w:autoSpaceDN w:val="0"/>
              <w:adjustRightInd w:val="0"/>
              <w:spacing w:line="320" w:lineRule="atLeast"/>
              <w:ind w:left="60" w:right="60"/>
              <w:jc w:val="center"/>
              <w:rPr>
                <w:rFonts w:ascii="Arial" w:hAnsi="Arial" w:cs="Arial"/>
                <w:color w:val="000000"/>
                <w:sz w:val="18"/>
                <w:szCs w:val="18"/>
                <w:lang w:val="id-ID"/>
              </w:rPr>
            </w:pPr>
            <w:r w:rsidRPr="00573D8A">
              <w:rPr>
                <w:rFonts w:ascii="Arial" w:hAnsi="Arial" w:cs="Arial"/>
                <w:color w:val="000000"/>
                <w:sz w:val="18"/>
                <w:szCs w:val="18"/>
                <w:lang w:val="id-ID"/>
              </w:rPr>
              <w:t>df</w:t>
            </w:r>
          </w:p>
        </w:tc>
        <w:tc>
          <w:tcPr>
            <w:tcW w:w="952" w:type="dxa"/>
            <w:vMerge w:val="restart"/>
            <w:tcBorders>
              <w:top w:val="single" w:sz="16" w:space="0" w:color="000000"/>
              <w:right w:val="single" w:sz="16" w:space="0" w:color="000000"/>
            </w:tcBorders>
            <w:shd w:val="clear" w:color="auto" w:fill="FFFFFF"/>
          </w:tcPr>
          <w:p w:rsidR="00573D8A" w:rsidRPr="00573D8A" w:rsidRDefault="00573D8A" w:rsidP="00573D8A">
            <w:pPr>
              <w:autoSpaceDE w:val="0"/>
              <w:autoSpaceDN w:val="0"/>
              <w:adjustRightInd w:val="0"/>
              <w:spacing w:line="320" w:lineRule="atLeast"/>
              <w:ind w:left="60" w:right="60"/>
              <w:jc w:val="center"/>
              <w:rPr>
                <w:rFonts w:ascii="Arial" w:hAnsi="Arial" w:cs="Arial"/>
                <w:color w:val="000000"/>
                <w:sz w:val="18"/>
                <w:szCs w:val="18"/>
                <w:lang w:val="id-ID"/>
              </w:rPr>
            </w:pPr>
            <w:r w:rsidRPr="00573D8A">
              <w:rPr>
                <w:rFonts w:ascii="Arial" w:hAnsi="Arial" w:cs="Arial"/>
                <w:color w:val="000000"/>
                <w:sz w:val="18"/>
                <w:szCs w:val="18"/>
                <w:lang w:val="id-ID"/>
              </w:rPr>
              <w:t>Sig. (2-tailed)</w:t>
            </w:r>
          </w:p>
        </w:tc>
      </w:tr>
      <w:tr w:rsidR="00573D8A" w:rsidRPr="00573D8A" w:rsidTr="00573D8A">
        <w:trPr>
          <w:cantSplit/>
          <w:trHeight w:val="129"/>
          <w:jc w:val="center"/>
        </w:trPr>
        <w:tc>
          <w:tcPr>
            <w:tcW w:w="2199" w:type="dxa"/>
            <w:gridSpan w:val="2"/>
            <w:vMerge/>
            <w:tcBorders>
              <w:top w:val="single" w:sz="16" w:space="0" w:color="000000"/>
              <w:left w:val="single" w:sz="16" w:space="0" w:color="000000"/>
              <w:bottom w:val="nil"/>
              <w:right w:val="nil"/>
            </w:tcBorders>
            <w:shd w:val="clear" w:color="auto" w:fill="FFFFFF"/>
          </w:tcPr>
          <w:p w:rsidR="00573D8A" w:rsidRPr="00573D8A" w:rsidRDefault="00573D8A" w:rsidP="00573D8A">
            <w:pPr>
              <w:autoSpaceDE w:val="0"/>
              <w:autoSpaceDN w:val="0"/>
              <w:adjustRightInd w:val="0"/>
              <w:rPr>
                <w:rFonts w:ascii="Arial" w:hAnsi="Arial" w:cs="Arial"/>
                <w:color w:val="000000"/>
                <w:sz w:val="18"/>
                <w:szCs w:val="18"/>
                <w:lang w:val="id-ID"/>
              </w:rPr>
            </w:pPr>
          </w:p>
        </w:tc>
        <w:tc>
          <w:tcPr>
            <w:tcW w:w="691" w:type="dxa"/>
            <w:vMerge w:val="restart"/>
            <w:tcBorders>
              <w:left w:val="single" w:sz="16" w:space="0" w:color="000000"/>
            </w:tcBorders>
            <w:shd w:val="clear" w:color="auto" w:fill="FFFFFF"/>
          </w:tcPr>
          <w:p w:rsidR="00573D8A" w:rsidRPr="00573D8A" w:rsidRDefault="00573D8A" w:rsidP="00573D8A">
            <w:pPr>
              <w:autoSpaceDE w:val="0"/>
              <w:autoSpaceDN w:val="0"/>
              <w:adjustRightInd w:val="0"/>
              <w:spacing w:line="320" w:lineRule="atLeast"/>
              <w:ind w:left="60" w:right="60"/>
              <w:jc w:val="center"/>
              <w:rPr>
                <w:rFonts w:ascii="Arial" w:hAnsi="Arial" w:cs="Arial"/>
                <w:color w:val="000000"/>
                <w:sz w:val="18"/>
                <w:szCs w:val="18"/>
                <w:lang w:val="id-ID"/>
              </w:rPr>
            </w:pPr>
            <w:r w:rsidRPr="00573D8A">
              <w:rPr>
                <w:rFonts w:ascii="Arial" w:hAnsi="Arial" w:cs="Arial"/>
                <w:color w:val="000000"/>
                <w:sz w:val="18"/>
                <w:szCs w:val="18"/>
                <w:lang w:val="id-ID"/>
              </w:rPr>
              <w:t>Mean</w:t>
            </w:r>
          </w:p>
        </w:tc>
        <w:tc>
          <w:tcPr>
            <w:tcW w:w="973" w:type="dxa"/>
            <w:vMerge w:val="restart"/>
            <w:shd w:val="clear" w:color="auto" w:fill="FFFFFF"/>
          </w:tcPr>
          <w:p w:rsidR="00573D8A" w:rsidRPr="00573D8A" w:rsidRDefault="00573D8A" w:rsidP="00573D8A">
            <w:pPr>
              <w:autoSpaceDE w:val="0"/>
              <w:autoSpaceDN w:val="0"/>
              <w:adjustRightInd w:val="0"/>
              <w:spacing w:line="320" w:lineRule="atLeast"/>
              <w:ind w:left="60" w:right="60"/>
              <w:jc w:val="center"/>
              <w:rPr>
                <w:rFonts w:ascii="Arial" w:hAnsi="Arial" w:cs="Arial"/>
                <w:color w:val="000000"/>
                <w:sz w:val="18"/>
                <w:szCs w:val="18"/>
                <w:lang w:val="id-ID"/>
              </w:rPr>
            </w:pPr>
            <w:r w:rsidRPr="00573D8A">
              <w:rPr>
                <w:rFonts w:ascii="Arial" w:hAnsi="Arial" w:cs="Arial"/>
                <w:color w:val="000000"/>
                <w:sz w:val="18"/>
                <w:szCs w:val="18"/>
                <w:lang w:val="id-ID"/>
              </w:rPr>
              <w:t>Std. Deviation</w:t>
            </w:r>
          </w:p>
        </w:tc>
        <w:tc>
          <w:tcPr>
            <w:tcW w:w="1004" w:type="dxa"/>
            <w:vMerge w:val="restart"/>
            <w:shd w:val="clear" w:color="auto" w:fill="FFFFFF"/>
          </w:tcPr>
          <w:p w:rsidR="00573D8A" w:rsidRPr="00573D8A" w:rsidRDefault="00573D8A" w:rsidP="00573D8A">
            <w:pPr>
              <w:autoSpaceDE w:val="0"/>
              <w:autoSpaceDN w:val="0"/>
              <w:adjustRightInd w:val="0"/>
              <w:spacing w:line="320" w:lineRule="atLeast"/>
              <w:ind w:left="60" w:right="60"/>
              <w:jc w:val="center"/>
              <w:rPr>
                <w:rFonts w:ascii="Arial" w:hAnsi="Arial" w:cs="Arial"/>
                <w:color w:val="000000"/>
                <w:sz w:val="18"/>
                <w:szCs w:val="18"/>
                <w:lang w:val="id-ID"/>
              </w:rPr>
            </w:pPr>
            <w:r w:rsidRPr="00573D8A">
              <w:rPr>
                <w:rFonts w:ascii="Arial" w:hAnsi="Arial" w:cs="Arial"/>
                <w:color w:val="000000"/>
                <w:sz w:val="18"/>
                <w:szCs w:val="18"/>
                <w:lang w:val="id-ID"/>
              </w:rPr>
              <w:t>Std. Error Mean</w:t>
            </w:r>
          </w:p>
        </w:tc>
        <w:tc>
          <w:tcPr>
            <w:tcW w:w="2009" w:type="dxa"/>
            <w:gridSpan w:val="2"/>
            <w:shd w:val="clear" w:color="auto" w:fill="FFFFFF"/>
          </w:tcPr>
          <w:p w:rsidR="00573D8A" w:rsidRPr="00573D8A" w:rsidRDefault="00573D8A" w:rsidP="00573D8A">
            <w:pPr>
              <w:autoSpaceDE w:val="0"/>
              <w:autoSpaceDN w:val="0"/>
              <w:adjustRightInd w:val="0"/>
              <w:spacing w:line="320" w:lineRule="atLeast"/>
              <w:ind w:left="60" w:right="60"/>
              <w:jc w:val="center"/>
              <w:rPr>
                <w:rFonts w:ascii="Arial" w:hAnsi="Arial" w:cs="Arial"/>
                <w:color w:val="000000"/>
                <w:sz w:val="18"/>
                <w:szCs w:val="18"/>
                <w:lang w:val="id-ID"/>
              </w:rPr>
            </w:pPr>
            <w:r w:rsidRPr="00573D8A">
              <w:rPr>
                <w:rFonts w:ascii="Arial" w:hAnsi="Arial" w:cs="Arial"/>
                <w:color w:val="000000"/>
                <w:sz w:val="18"/>
                <w:szCs w:val="18"/>
                <w:lang w:val="id-ID"/>
              </w:rPr>
              <w:t>95% Confidence Interval of the Difference</w:t>
            </w:r>
          </w:p>
        </w:tc>
        <w:tc>
          <w:tcPr>
            <w:tcW w:w="690" w:type="dxa"/>
            <w:vMerge/>
            <w:tcBorders>
              <w:top w:val="single" w:sz="16" w:space="0" w:color="000000"/>
            </w:tcBorders>
            <w:shd w:val="clear" w:color="auto" w:fill="FFFFFF"/>
          </w:tcPr>
          <w:p w:rsidR="00573D8A" w:rsidRPr="00573D8A" w:rsidRDefault="00573D8A" w:rsidP="00573D8A">
            <w:pPr>
              <w:autoSpaceDE w:val="0"/>
              <w:autoSpaceDN w:val="0"/>
              <w:adjustRightInd w:val="0"/>
              <w:rPr>
                <w:rFonts w:ascii="Arial" w:hAnsi="Arial" w:cs="Arial"/>
                <w:color w:val="000000"/>
                <w:sz w:val="18"/>
                <w:szCs w:val="18"/>
                <w:lang w:val="id-ID"/>
              </w:rPr>
            </w:pPr>
          </w:p>
        </w:tc>
        <w:tc>
          <w:tcPr>
            <w:tcW w:w="690" w:type="dxa"/>
            <w:vMerge/>
            <w:tcBorders>
              <w:top w:val="single" w:sz="16" w:space="0" w:color="000000"/>
            </w:tcBorders>
            <w:shd w:val="clear" w:color="auto" w:fill="FFFFFF"/>
          </w:tcPr>
          <w:p w:rsidR="00573D8A" w:rsidRPr="00573D8A" w:rsidRDefault="00573D8A" w:rsidP="00573D8A">
            <w:pPr>
              <w:autoSpaceDE w:val="0"/>
              <w:autoSpaceDN w:val="0"/>
              <w:adjustRightInd w:val="0"/>
              <w:rPr>
                <w:rFonts w:ascii="Arial" w:hAnsi="Arial" w:cs="Arial"/>
                <w:color w:val="000000"/>
                <w:sz w:val="18"/>
                <w:szCs w:val="18"/>
                <w:lang w:val="id-ID"/>
              </w:rPr>
            </w:pPr>
          </w:p>
        </w:tc>
        <w:tc>
          <w:tcPr>
            <w:tcW w:w="952" w:type="dxa"/>
            <w:vMerge/>
            <w:tcBorders>
              <w:top w:val="single" w:sz="16" w:space="0" w:color="000000"/>
              <w:right w:val="single" w:sz="16" w:space="0" w:color="000000"/>
            </w:tcBorders>
            <w:shd w:val="clear" w:color="auto" w:fill="FFFFFF"/>
          </w:tcPr>
          <w:p w:rsidR="00573D8A" w:rsidRPr="00573D8A" w:rsidRDefault="00573D8A" w:rsidP="00573D8A">
            <w:pPr>
              <w:autoSpaceDE w:val="0"/>
              <w:autoSpaceDN w:val="0"/>
              <w:adjustRightInd w:val="0"/>
              <w:rPr>
                <w:rFonts w:ascii="Arial" w:hAnsi="Arial" w:cs="Arial"/>
                <w:color w:val="000000"/>
                <w:sz w:val="18"/>
                <w:szCs w:val="18"/>
                <w:lang w:val="id-ID"/>
              </w:rPr>
            </w:pPr>
          </w:p>
        </w:tc>
      </w:tr>
      <w:tr w:rsidR="00573D8A" w:rsidRPr="00573D8A" w:rsidTr="00573D8A">
        <w:trPr>
          <w:cantSplit/>
          <w:trHeight w:val="129"/>
          <w:jc w:val="center"/>
        </w:trPr>
        <w:tc>
          <w:tcPr>
            <w:tcW w:w="2199" w:type="dxa"/>
            <w:gridSpan w:val="2"/>
            <w:vMerge/>
            <w:tcBorders>
              <w:top w:val="single" w:sz="16" w:space="0" w:color="000000"/>
              <w:left w:val="single" w:sz="16" w:space="0" w:color="000000"/>
              <w:bottom w:val="nil"/>
              <w:right w:val="nil"/>
            </w:tcBorders>
            <w:shd w:val="clear" w:color="auto" w:fill="FFFFFF"/>
          </w:tcPr>
          <w:p w:rsidR="00573D8A" w:rsidRPr="00573D8A" w:rsidRDefault="00573D8A" w:rsidP="00573D8A">
            <w:pPr>
              <w:autoSpaceDE w:val="0"/>
              <w:autoSpaceDN w:val="0"/>
              <w:adjustRightInd w:val="0"/>
              <w:rPr>
                <w:rFonts w:ascii="Arial" w:hAnsi="Arial" w:cs="Arial"/>
                <w:color w:val="000000"/>
                <w:sz w:val="18"/>
                <w:szCs w:val="18"/>
                <w:lang w:val="id-ID"/>
              </w:rPr>
            </w:pPr>
          </w:p>
        </w:tc>
        <w:tc>
          <w:tcPr>
            <w:tcW w:w="691" w:type="dxa"/>
            <w:vMerge/>
            <w:tcBorders>
              <w:left w:val="single" w:sz="16" w:space="0" w:color="000000"/>
            </w:tcBorders>
            <w:shd w:val="clear" w:color="auto" w:fill="FFFFFF"/>
          </w:tcPr>
          <w:p w:rsidR="00573D8A" w:rsidRPr="00573D8A" w:rsidRDefault="00573D8A" w:rsidP="00573D8A">
            <w:pPr>
              <w:autoSpaceDE w:val="0"/>
              <w:autoSpaceDN w:val="0"/>
              <w:adjustRightInd w:val="0"/>
              <w:rPr>
                <w:rFonts w:ascii="Arial" w:hAnsi="Arial" w:cs="Arial"/>
                <w:color w:val="000000"/>
                <w:sz w:val="18"/>
                <w:szCs w:val="18"/>
                <w:lang w:val="id-ID"/>
              </w:rPr>
            </w:pPr>
          </w:p>
        </w:tc>
        <w:tc>
          <w:tcPr>
            <w:tcW w:w="973" w:type="dxa"/>
            <w:vMerge/>
            <w:shd w:val="clear" w:color="auto" w:fill="FFFFFF"/>
          </w:tcPr>
          <w:p w:rsidR="00573D8A" w:rsidRPr="00573D8A" w:rsidRDefault="00573D8A" w:rsidP="00573D8A">
            <w:pPr>
              <w:autoSpaceDE w:val="0"/>
              <w:autoSpaceDN w:val="0"/>
              <w:adjustRightInd w:val="0"/>
              <w:rPr>
                <w:rFonts w:ascii="Arial" w:hAnsi="Arial" w:cs="Arial"/>
                <w:color w:val="000000"/>
                <w:sz w:val="18"/>
                <w:szCs w:val="18"/>
                <w:lang w:val="id-ID"/>
              </w:rPr>
            </w:pPr>
          </w:p>
        </w:tc>
        <w:tc>
          <w:tcPr>
            <w:tcW w:w="1004" w:type="dxa"/>
            <w:vMerge/>
            <w:shd w:val="clear" w:color="auto" w:fill="FFFFFF"/>
          </w:tcPr>
          <w:p w:rsidR="00573D8A" w:rsidRPr="00573D8A" w:rsidRDefault="00573D8A" w:rsidP="00573D8A">
            <w:pPr>
              <w:autoSpaceDE w:val="0"/>
              <w:autoSpaceDN w:val="0"/>
              <w:adjustRightInd w:val="0"/>
              <w:rPr>
                <w:rFonts w:ascii="Arial" w:hAnsi="Arial" w:cs="Arial"/>
                <w:color w:val="000000"/>
                <w:sz w:val="18"/>
                <w:szCs w:val="18"/>
                <w:lang w:val="id-ID"/>
              </w:rPr>
            </w:pPr>
          </w:p>
        </w:tc>
        <w:tc>
          <w:tcPr>
            <w:tcW w:w="1004" w:type="dxa"/>
            <w:tcBorders>
              <w:bottom w:val="single" w:sz="16" w:space="0" w:color="000000"/>
            </w:tcBorders>
            <w:shd w:val="clear" w:color="auto" w:fill="FFFFFF"/>
          </w:tcPr>
          <w:p w:rsidR="00573D8A" w:rsidRPr="00573D8A" w:rsidRDefault="00573D8A" w:rsidP="00573D8A">
            <w:pPr>
              <w:autoSpaceDE w:val="0"/>
              <w:autoSpaceDN w:val="0"/>
              <w:adjustRightInd w:val="0"/>
              <w:spacing w:line="320" w:lineRule="atLeast"/>
              <w:ind w:left="60" w:right="60"/>
              <w:jc w:val="center"/>
              <w:rPr>
                <w:rFonts w:ascii="Arial" w:hAnsi="Arial" w:cs="Arial"/>
                <w:color w:val="000000"/>
                <w:sz w:val="18"/>
                <w:szCs w:val="18"/>
                <w:lang w:val="id-ID"/>
              </w:rPr>
            </w:pPr>
            <w:r w:rsidRPr="00573D8A">
              <w:rPr>
                <w:rFonts w:ascii="Arial" w:hAnsi="Arial" w:cs="Arial"/>
                <w:color w:val="000000"/>
                <w:sz w:val="18"/>
                <w:szCs w:val="18"/>
                <w:lang w:val="id-ID"/>
              </w:rPr>
              <w:t>Lower</w:t>
            </w:r>
          </w:p>
        </w:tc>
        <w:tc>
          <w:tcPr>
            <w:tcW w:w="1005" w:type="dxa"/>
            <w:tcBorders>
              <w:bottom w:val="single" w:sz="16" w:space="0" w:color="000000"/>
            </w:tcBorders>
            <w:shd w:val="clear" w:color="auto" w:fill="FFFFFF"/>
          </w:tcPr>
          <w:p w:rsidR="00573D8A" w:rsidRPr="00573D8A" w:rsidRDefault="00573D8A" w:rsidP="00573D8A">
            <w:pPr>
              <w:autoSpaceDE w:val="0"/>
              <w:autoSpaceDN w:val="0"/>
              <w:adjustRightInd w:val="0"/>
              <w:spacing w:line="320" w:lineRule="atLeast"/>
              <w:ind w:left="60" w:right="60"/>
              <w:jc w:val="center"/>
              <w:rPr>
                <w:rFonts w:ascii="Arial" w:hAnsi="Arial" w:cs="Arial"/>
                <w:color w:val="000000"/>
                <w:sz w:val="18"/>
                <w:szCs w:val="18"/>
                <w:lang w:val="id-ID"/>
              </w:rPr>
            </w:pPr>
            <w:r w:rsidRPr="00573D8A">
              <w:rPr>
                <w:rFonts w:ascii="Arial" w:hAnsi="Arial" w:cs="Arial"/>
                <w:color w:val="000000"/>
                <w:sz w:val="18"/>
                <w:szCs w:val="18"/>
                <w:lang w:val="id-ID"/>
              </w:rPr>
              <w:t>Upper</w:t>
            </w:r>
          </w:p>
        </w:tc>
        <w:tc>
          <w:tcPr>
            <w:tcW w:w="690" w:type="dxa"/>
            <w:vMerge/>
            <w:tcBorders>
              <w:top w:val="single" w:sz="16" w:space="0" w:color="000000"/>
            </w:tcBorders>
            <w:shd w:val="clear" w:color="auto" w:fill="FFFFFF"/>
          </w:tcPr>
          <w:p w:rsidR="00573D8A" w:rsidRPr="00573D8A" w:rsidRDefault="00573D8A" w:rsidP="00573D8A">
            <w:pPr>
              <w:autoSpaceDE w:val="0"/>
              <w:autoSpaceDN w:val="0"/>
              <w:adjustRightInd w:val="0"/>
              <w:rPr>
                <w:rFonts w:ascii="Arial" w:hAnsi="Arial" w:cs="Arial"/>
                <w:color w:val="000000"/>
                <w:sz w:val="18"/>
                <w:szCs w:val="18"/>
                <w:lang w:val="id-ID"/>
              </w:rPr>
            </w:pPr>
          </w:p>
        </w:tc>
        <w:tc>
          <w:tcPr>
            <w:tcW w:w="690" w:type="dxa"/>
            <w:vMerge/>
            <w:tcBorders>
              <w:top w:val="single" w:sz="16" w:space="0" w:color="000000"/>
            </w:tcBorders>
            <w:shd w:val="clear" w:color="auto" w:fill="FFFFFF"/>
          </w:tcPr>
          <w:p w:rsidR="00573D8A" w:rsidRPr="00573D8A" w:rsidRDefault="00573D8A" w:rsidP="00573D8A">
            <w:pPr>
              <w:autoSpaceDE w:val="0"/>
              <w:autoSpaceDN w:val="0"/>
              <w:adjustRightInd w:val="0"/>
              <w:rPr>
                <w:rFonts w:ascii="Arial" w:hAnsi="Arial" w:cs="Arial"/>
                <w:color w:val="000000"/>
                <w:sz w:val="18"/>
                <w:szCs w:val="18"/>
                <w:lang w:val="id-ID"/>
              </w:rPr>
            </w:pPr>
          </w:p>
        </w:tc>
        <w:tc>
          <w:tcPr>
            <w:tcW w:w="952" w:type="dxa"/>
            <w:vMerge/>
            <w:tcBorders>
              <w:top w:val="single" w:sz="16" w:space="0" w:color="000000"/>
              <w:right w:val="single" w:sz="16" w:space="0" w:color="000000"/>
            </w:tcBorders>
            <w:shd w:val="clear" w:color="auto" w:fill="FFFFFF"/>
          </w:tcPr>
          <w:p w:rsidR="00573D8A" w:rsidRPr="00573D8A" w:rsidRDefault="00573D8A" w:rsidP="00573D8A">
            <w:pPr>
              <w:autoSpaceDE w:val="0"/>
              <w:autoSpaceDN w:val="0"/>
              <w:adjustRightInd w:val="0"/>
              <w:rPr>
                <w:rFonts w:ascii="Arial" w:hAnsi="Arial" w:cs="Arial"/>
                <w:color w:val="000000"/>
                <w:sz w:val="18"/>
                <w:szCs w:val="18"/>
                <w:lang w:val="id-ID"/>
              </w:rPr>
            </w:pPr>
          </w:p>
        </w:tc>
      </w:tr>
      <w:tr w:rsidR="00573D8A" w:rsidRPr="00573D8A" w:rsidTr="00573D8A">
        <w:trPr>
          <w:cantSplit/>
          <w:trHeight w:val="566"/>
          <w:jc w:val="center"/>
        </w:trPr>
        <w:tc>
          <w:tcPr>
            <w:tcW w:w="524" w:type="dxa"/>
            <w:tcBorders>
              <w:top w:val="single" w:sz="16" w:space="0" w:color="000000"/>
              <w:left w:val="single" w:sz="16" w:space="0" w:color="000000"/>
              <w:bottom w:val="nil"/>
              <w:right w:val="nil"/>
            </w:tcBorders>
            <w:shd w:val="clear" w:color="auto" w:fill="FFFFFF"/>
            <w:vAlign w:val="center"/>
          </w:tcPr>
          <w:p w:rsidR="00573D8A" w:rsidRPr="00573D8A" w:rsidRDefault="00573D8A" w:rsidP="00573D8A">
            <w:pPr>
              <w:autoSpaceDE w:val="0"/>
              <w:autoSpaceDN w:val="0"/>
              <w:adjustRightInd w:val="0"/>
              <w:spacing w:line="320" w:lineRule="atLeast"/>
              <w:ind w:left="60" w:right="60"/>
              <w:rPr>
                <w:rFonts w:ascii="Arial" w:hAnsi="Arial" w:cs="Arial"/>
                <w:color w:val="000000"/>
                <w:sz w:val="18"/>
                <w:szCs w:val="18"/>
                <w:lang w:val="id-ID"/>
              </w:rPr>
            </w:pPr>
            <w:r w:rsidRPr="00573D8A">
              <w:rPr>
                <w:rFonts w:ascii="Arial" w:hAnsi="Arial" w:cs="Arial"/>
                <w:color w:val="000000"/>
                <w:sz w:val="18"/>
                <w:szCs w:val="18"/>
                <w:lang w:val="id-ID"/>
              </w:rPr>
              <w:t>Pair 1</w:t>
            </w:r>
          </w:p>
        </w:tc>
        <w:tc>
          <w:tcPr>
            <w:tcW w:w="1675" w:type="dxa"/>
            <w:tcBorders>
              <w:top w:val="single" w:sz="16" w:space="0" w:color="000000"/>
              <w:left w:val="nil"/>
              <w:bottom w:val="nil"/>
              <w:right w:val="single" w:sz="16" w:space="0" w:color="000000"/>
            </w:tcBorders>
            <w:shd w:val="clear" w:color="auto" w:fill="FFFFFF"/>
            <w:vAlign w:val="center"/>
          </w:tcPr>
          <w:p w:rsidR="00573D8A" w:rsidRPr="00573D8A" w:rsidRDefault="00573D8A" w:rsidP="00573D8A">
            <w:pPr>
              <w:autoSpaceDE w:val="0"/>
              <w:autoSpaceDN w:val="0"/>
              <w:adjustRightInd w:val="0"/>
              <w:spacing w:line="320" w:lineRule="atLeast"/>
              <w:ind w:left="60" w:right="60"/>
              <w:rPr>
                <w:rFonts w:ascii="Arial" w:hAnsi="Arial" w:cs="Arial"/>
                <w:color w:val="000000"/>
                <w:sz w:val="18"/>
                <w:szCs w:val="18"/>
                <w:lang w:val="id-ID"/>
              </w:rPr>
            </w:pPr>
            <w:r w:rsidRPr="00573D8A">
              <w:rPr>
                <w:rFonts w:ascii="Arial" w:hAnsi="Arial" w:cs="Arial"/>
                <w:color w:val="000000"/>
                <w:sz w:val="18"/>
                <w:szCs w:val="18"/>
                <w:lang w:val="id-ID"/>
              </w:rPr>
              <w:t>Pre-Test Eksperimen - Post-Test Eksperimen</w:t>
            </w:r>
          </w:p>
        </w:tc>
        <w:tc>
          <w:tcPr>
            <w:tcW w:w="691" w:type="dxa"/>
            <w:tcBorders>
              <w:top w:val="single" w:sz="16" w:space="0" w:color="000000"/>
              <w:left w:val="single" w:sz="16" w:space="0" w:color="000000"/>
              <w:bottom w:val="nil"/>
            </w:tcBorders>
            <w:shd w:val="clear" w:color="auto" w:fill="FFFFFF"/>
            <w:vAlign w:val="center"/>
          </w:tcPr>
          <w:p w:rsidR="00573D8A" w:rsidRPr="00573D8A" w:rsidRDefault="00573D8A" w:rsidP="00573D8A">
            <w:pPr>
              <w:autoSpaceDE w:val="0"/>
              <w:autoSpaceDN w:val="0"/>
              <w:adjustRightInd w:val="0"/>
              <w:spacing w:line="320" w:lineRule="atLeast"/>
              <w:ind w:left="60" w:right="60"/>
              <w:jc w:val="right"/>
              <w:rPr>
                <w:rFonts w:ascii="Arial" w:hAnsi="Arial" w:cs="Arial"/>
                <w:color w:val="000000"/>
                <w:sz w:val="18"/>
                <w:szCs w:val="18"/>
                <w:lang w:val="id-ID"/>
              </w:rPr>
            </w:pPr>
            <w:r w:rsidRPr="00573D8A">
              <w:rPr>
                <w:rFonts w:ascii="Arial" w:hAnsi="Arial" w:cs="Arial"/>
                <w:color w:val="000000"/>
                <w:sz w:val="18"/>
                <w:szCs w:val="18"/>
                <w:lang w:val="id-ID"/>
              </w:rPr>
              <w:t>-9,500</w:t>
            </w:r>
          </w:p>
        </w:tc>
        <w:tc>
          <w:tcPr>
            <w:tcW w:w="973" w:type="dxa"/>
            <w:tcBorders>
              <w:top w:val="single" w:sz="16" w:space="0" w:color="000000"/>
              <w:bottom w:val="nil"/>
            </w:tcBorders>
            <w:shd w:val="clear" w:color="auto" w:fill="FFFFFF"/>
            <w:vAlign w:val="center"/>
          </w:tcPr>
          <w:p w:rsidR="00573D8A" w:rsidRPr="00573D8A" w:rsidRDefault="00573D8A" w:rsidP="00573D8A">
            <w:pPr>
              <w:autoSpaceDE w:val="0"/>
              <w:autoSpaceDN w:val="0"/>
              <w:adjustRightInd w:val="0"/>
              <w:spacing w:line="320" w:lineRule="atLeast"/>
              <w:ind w:left="60" w:right="60"/>
              <w:jc w:val="right"/>
              <w:rPr>
                <w:rFonts w:ascii="Arial" w:hAnsi="Arial" w:cs="Arial"/>
                <w:color w:val="000000"/>
                <w:sz w:val="18"/>
                <w:szCs w:val="18"/>
                <w:lang w:val="id-ID"/>
              </w:rPr>
            </w:pPr>
            <w:r w:rsidRPr="00573D8A">
              <w:rPr>
                <w:rFonts w:ascii="Arial" w:hAnsi="Arial" w:cs="Arial"/>
                <w:color w:val="000000"/>
                <w:sz w:val="18"/>
                <w:szCs w:val="18"/>
                <w:lang w:val="id-ID"/>
              </w:rPr>
              <w:t>3,848</w:t>
            </w:r>
          </w:p>
        </w:tc>
        <w:tc>
          <w:tcPr>
            <w:tcW w:w="1004" w:type="dxa"/>
            <w:tcBorders>
              <w:top w:val="single" w:sz="16" w:space="0" w:color="000000"/>
              <w:bottom w:val="nil"/>
            </w:tcBorders>
            <w:shd w:val="clear" w:color="auto" w:fill="FFFFFF"/>
            <w:vAlign w:val="center"/>
          </w:tcPr>
          <w:p w:rsidR="00573D8A" w:rsidRPr="00573D8A" w:rsidRDefault="00573D8A" w:rsidP="00573D8A">
            <w:pPr>
              <w:autoSpaceDE w:val="0"/>
              <w:autoSpaceDN w:val="0"/>
              <w:adjustRightInd w:val="0"/>
              <w:spacing w:line="320" w:lineRule="atLeast"/>
              <w:ind w:left="60" w:right="60"/>
              <w:jc w:val="right"/>
              <w:rPr>
                <w:rFonts w:ascii="Arial" w:hAnsi="Arial" w:cs="Arial"/>
                <w:color w:val="000000"/>
                <w:sz w:val="18"/>
                <w:szCs w:val="18"/>
                <w:lang w:val="id-ID"/>
              </w:rPr>
            </w:pPr>
            <w:r w:rsidRPr="00573D8A">
              <w:rPr>
                <w:rFonts w:ascii="Arial" w:hAnsi="Arial" w:cs="Arial"/>
                <w:color w:val="000000"/>
                <w:sz w:val="18"/>
                <w:szCs w:val="18"/>
                <w:lang w:val="id-ID"/>
              </w:rPr>
              <w:t>,703</w:t>
            </w:r>
          </w:p>
        </w:tc>
        <w:tc>
          <w:tcPr>
            <w:tcW w:w="1004" w:type="dxa"/>
            <w:tcBorders>
              <w:top w:val="single" w:sz="16" w:space="0" w:color="000000"/>
              <w:bottom w:val="nil"/>
            </w:tcBorders>
            <w:shd w:val="clear" w:color="auto" w:fill="FFFFFF"/>
            <w:vAlign w:val="center"/>
          </w:tcPr>
          <w:p w:rsidR="00573D8A" w:rsidRPr="00573D8A" w:rsidRDefault="00573D8A" w:rsidP="00573D8A">
            <w:pPr>
              <w:autoSpaceDE w:val="0"/>
              <w:autoSpaceDN w:val="0"/>
              <w:adjustRightInd w:val="0"/>
              <w:spacing w:line="320" w:lineRule="atLeast"/>
              <w:ind w:left="60" w:right="60"/>
              <w:jc w:val="right"/>
              <w:rPr>
                <w:rFonts w:ascii="Arial" w:hAnsi="Arial" w:cs="Arial"/>
                <w:color w:val="000000"/>
                <w:sz w:val="18"/>
                <w:szCs w:val="18"/>
                <w:lang w:val="id-ID"/>
              </w:rPr>
            </w:pPr>
            <w:r w:rsidRPr="00573D8A">
              <w:rPr>
                <w:rFonts w:ascii="Arial" w:hAnsi="Arial" w:cs="Arial"/>
                <w:color w:val="000000"/>
                <w:sz w:val="18"/>
                <w:szCs w:val="18"/>
                <w:lang w:val="id-ID"/>
              </w:rPr>
              <w:t>-10,937</w:t>
            </w:r>
          </w:p>
        </w:tc>
        <w:tc>
          <w:tcPr>
            <w:tcW w:w="1005" w:type="dxa"/>
            <w:tcBorders>
              <w:top w:val="single" w:sz="16" w:space="0" w:color="000000"/>
              <w:bottom w:val="nil"/>
            </w:tcBorders>
            <w:shd w:val="clear" w:color="auto" w:fill="FFFFFF"/>
            <w:vAlign w:val="center"/>
          </w:tcPr>
          <w:p w:rsidR="00573D8A" w:rsidRPr="00573D8A" w:rsidRDefault="00573D8A" w:rsidP="00573D8A">
            <w:pPr>
              <w:autoSpaceDE w:val="0"/>
              <w:autoSpaceDN w:val="0"/>
              <w:adjustRightInd w:val="0"/>
              <w:spacing w:line="320" w:lineRule="atLeast"/>
              <w:ind w:left="60" w:right="60"/>
              <w:jc w:val="right"/>
              <w:rPr>
                <w:rFonts w:ascii="Arial" w:hAnsi="Arial" w:cs="Arial"/>
                <w:color w:val="000000"/>
                <w:sz w:val="18"/>
                <w:szCs w:val="18"/>
                <w:lang w:val="id-ID"/>
              </w:rPr>
            </w:pPr>
            <w:r w:rsidRPr="00573D8A">
              <w:rPr>
                <w:rFonts w:ascii="Arial" w:hAnsi="Arial" w:cs="Arial"/>
                <w:color w:val="000000"/>
                <w:sz w:val="18"/>
                <w:szCs w:val="18"/>
                <w:lang w:val="id-ID"/>
              </w:rPr>
              <w:t>-8,063</w:t>
            </w:r>
          </w:p>
        </w:tc>
        <w:tc>
          <w:tcPr>
            <w:tcW w:w="690" w:type="dxa"/>
            <w:tcBorders>
              <w:top w:val="single" w:sz="16" w:space="0" w:color="000000"/>
              <w:bottom w:val="nil"/>
            </w:tcBorders>
            <w:shd w:val="clear" w:color="auto" w:fill="FFFFFF"/>
            <w:vAlign w:val="center"/>
          </w:tcPr>
          <w:p w:rsidR="00573D8A" w:rsidRPr="00573D8A" w:rsidRDefault="00573D8A" w:rsidP="00573D8A">
            <w:pPr>
              <w:autoSpaceDE w:val="0"/>
              <w:autoSpaceDN w:val="0"/>
              <w:adjustRightInd w:val="0"/>
              <w:spacing w:line="320" w:lineRule="atLeast"/>
              <w:ind w:left="60" w:right="60"/>
              <w:jc w:val="right"/>
              <w:rPr>
                <w:rFonts w:ascii="Arial" w:hAnsi="Arial" w:cs="Arial"/>
                <w:color w:val="000000"/>
                <w:sz w:val="18"/>
                <w:szCs w:val="18"/>
                <w:lang w:val="id-ID"/>
              </w:rPr>
            </w:pPr>
            <w:r w:rsidRPr="00573D8A">
              <w:rPr>
                <w:rFonts w:ascii="Arial" w:hAnsi="Arial" w:cs="Arial"/>
                <w:color w:val="000000"/>
                <w:sz w:val="18"/>
                <w:szCs w:val="18"/>
                <w:lang w:val="id-ID"/>
              </w:rPr>
              <w:t>-13,521</w:t>
            </w:r>
          </w:p>
        </w:tc>
        <w:tc>
          <w:tcPr>
            <w:tcW w:w="690" w:type="dxa"/>
            <w:tcBorders>
              <w:top w:val="single" w:sz="16" w:space="0" w:color="000000"/>
              <w:bottom w:val="nil"/>
            </w:tcBorders>
            <w:shd w:val="clear" w:color="auto" w:fill="FFFFFF"/>
            <w:vAlign w:val="center"/>
          </w:tcPr>
          <w:p w:rsidR="00573D8A" w:rsidRPr="00573D8A" w:rsidRDefault="00573D8A" w:rsidP="00573D8A">
            <w:pPr>
              <w:autoSpaceDE w:val="0"/>
              <w:autoSpaceDN w:val="0"/>
              <w:adjustRightInd w:val="0"/>
              <w:spacing w:line="320" w:lineRule="atLeast"/>
              <w:ind w:left="60" w:right="60"/>
              <w:jc w:val="right"/>
              <w:rPr>
                <w:rFonts w:ascii="Arial" w:hAnsi="Arial" w:cs="Arial"/>
                <w:color w:val="000000"/>
                <w:sz w:val="18"/>
                <w:szCs w:val="18"/>
                <w:lang w:val="id-ID"/>
              </w:rPr>
            </w:pPr>
            <w:r w:rsidRPr="00573D8A">
              <w:rPr>
                <w:rFonts w:ascii="Arial" w:hAnsi="Arial" w:cs="Arial"/>
                <w:color w:val="000000"/>
                <w:sz w:val="18"/>
                <w:szCs w:val="18"/>
                <w:lang w:val="id-ID"/>
              </w:rPr>
              <w:t>29</w:t>
            </w:r>
          </w:p>
        </w:tc>
        <w:tc>
          <w:tcPr>
            <w:tcW w:w="952" w:type="dxa"/>
            <w:tcBorders>
              <w:top w:val="single" w:sz="16" w:space="0" w:color="000000"/>
              <w:bottom w:val="nil"/>
              <w:right w:val="single" w:sz="16" w:space="0" w:color="000000"/>
            </w:tcBorders>
            <w:shd w:val="clear" w:color="auto" w:fill="FFFFFF"/>
            <w:vAlign w:val="center"/>
          </w:tcPr>
          <w:p w:rsidR="00573D8A" w:rsidRPr="00573D8A" w:rsidRDefault="00573D8A" w:rsidP="00573D8A">
            <w:pPr>
              <w:autoSpaceDE w:val="0"/>
              <w:autoSpaceDN w:val="0"/>
              <w:adjustRightInd w:val="0"/>
              <w:spacing w:line="320" w:lineRule="atLeast"/>
              <w:ind w:left="60" w:right="60"/>
              <w:jc w:val="right"/>
              <w:rPr>
                <w:rFonts w:ascii="Arial" w:hAnsi="Arial" w:cs="Arial"/>
                <w:color w:val="000000"/>
                <w:sz w:val="18"/>
                <w:szCs w:val="18"/>
                <w:lang w:val="id-ID"/>
              </w:rPr>
            </w:pPr>
            <w:r w:rsidRPr="00573D8A">
              <w:rPr>
                <w:rFonts w:ascii="Arial" w:hAnsi="Arial" w:cs="Arial"/>
                <w:color w:val="000000"/>
                <w:sz w:val="18"/>
                <w:szCs w:val="18"/>
                <w:lang w:val="id-ID"/>
              </w:rPr>
              <w:t>,000</w:t>
            </w:r>
          </w:p>
        </w:tc>
      </w:tr>
      <w:tr w:rsidR="00573D8A" w:rsidRPr="00573D8A" w:rsidTr="00573D8A">
        <w:trPr>
          <w:cantSplit/>
          <w:trHeight w:val="579"/>
          <w:jc w:val="center"/>
        </w:trPr>
        <w:tc>
          <w:tcPr>
            <w:tcW w:w="524" w:type="dxa"/>
            <w:tcBorders>
              <w:top w:val="nil"/>
              <w:left w:val="single" w:sz="16" w:space="0" w:color="000000"/>
              <w:bottom w:val="single" w:sz="16" w:space="0" w:color="000000"/>
              <w:right w:val="nil"/>
            </w:tcBorders>
            <w:shd w:val="clear" w:color="auto" w:fill="FFFFFF"/>
            <w:vAlign w:val="center"/>
          </w:tcPr>
          <w:p w:rsidR="00573D8A" w:rsidRPr="00573D8A" w:rsidRDefault="00573D8A" w:rsidP="00573D8A">
            <w:pPr>
              <w:autoSpaceDE w:val="0"/>
              <w:autoSpaceDN w:val="0"/>
              <w:adjustRightInd w:val="0"/>
              <w:spacing w:line="320" w:lineRule="atLeast"/>
              <w:ind w:left="60" w:right="60"/>
              <w:rPr>
                <w:rFonts w:ascii="Arial" w:hAnsi="Arial" w:cs="Arial"/>
                <w:color w:val="000000"/>
                <w:sz w:val="18"/>
                <w:szCs w:val="18"/>
                <w:lang w:val="id-ID"/>
              </w:rPr>
            </w:pPr>
            <w:r w:rsidRPr="00573D8A">
              <w:rPr>
                <w:rFonts w:ascii="Arial" w:hAnsi="Arial" w:cs="Arial"/>
                <w:color w:val="000000"/>
                <w:sz w:val="18"/>
                <w:szCs w:val="18"/>
                <w:lang w:val="id-ID"/>
              </w:rPr>
              <w:t>Pair 2</w:t>
            </w:r>
          </w:p>
        </w:tc>
        <w:tc>
          <w:tcPr>
            <w:tcW w:w="1675" w:type="dxa"/>
            <w:tcBorders>
              <w:top w:val="nil"/>
              <w:left w:val="nil"/>
              <w:bottom w:val="single" w:sz="16" w:space="0" w:color="000000"/>
              <w:right w:val="single" w:sz="16" w:space="0" w:color="000000"/>
            </w:tcBorders>
            <w:shd w:val="clear" w:color="auto" w:fill="FFFFFF"/>
            <w:vAlign w:val="center"/>
          </w:tcPr>
          <w:p w:rsidR="00573D8A" w:rsidRPr="00573D8A" w:rsidRDefault="00573D8A" w:rsidP="00573D8A">
            <w:pPr>
              <w:autoSpaceDE w:val="0"/>
              <w:autoSpaceDN w:val="0"/>
              <w:adjustRightInd w:val="0"/>
              <w:spacing w:line="320" w:lineRule="atLeast"/>
              <w:ind w:left="60" w:right="60"/>
              <w:rPr>
                <w:rFonts w:ascii="Arial" w:hAnsi="Arial" w:cs="Arial"/>
                <w:color w:val="000000"/>
                <w:sz w:val="18"/>
                <w:szCs w:val="18"/>
                <w:lang w:val="id-ID"/>
              </w:rPr>
            </w:pPr>
            <w:r w:rsidRPr="00573D8A">
              <w:rPr>
                <w:rFonts w:ascii="Arial" w:hAnsi="Arial" w:cs="Arial"/>
                <w:color w:val="000000"/>
                <w:sz w:val="18"/>
                <w:szCs w:val="18"/>
                <w:lang w:val="id-ID"/>
              </w:rPr>
              <w:t>Pre-Test Kontrol - Post-Test Kontrol</w:t>
            </w:r>
          </w:p>
        </w:tc>
        <w:tc>
          <w:tcPr>
            <w:tcW w:w="691" w:type="dxa"/>
            <w:tcBorders>
              <w:top w:val="nil"/>
              <w:left w:val="single" w:sz="16" w:space="0" w:color="000000"/>
              <w:bottom w:val="single" w:sz="16" w:space="0" w:color="000000"/>
            </w:tcBorders>
            <w:shd w:val="clear" w:color="auto" w:fill="FFFFFF"/>
            <w:vAlign w:val="center"/>
          </w:tcPr>
          <w:p w:rsidR="00573D8A" w:rsidRPr="00573D8A" w:rsidRDefault="00573D8A" w:rsidP="00573D8A">
            <w:pPr>
              <w:autoSpaceDE w:val="0"/>
              <w:autoSpaceDN w:val="0"/>
              <w:adjustRightInd w:val="0"/>
              <w:spacing w:line="320" w:lineRule="atLeast"/>
              <w:ind w:left="60" w:right="60"/>
              <w:jc w:val="right"/>
              <w:rPr>
                <w:rFonts w:ascii="Arial" w:hAnsi="Arial" w:cs="Arial"/>
                <w:color w:val="000000"/>
                <w:sz w:val="18"/>
                <w:szCs w:val="18"/>
                <w:lang w:val="id-ID"/>
              </w:rPr>
            </w:pPr>
            <w:r w:rsidRPr="00573D8A">
              <w:rPr>
                <w:rFonts w:ascii="Arial" w:hAnsi="Arial" w:cs="Arial"/>
                <w:color w:val="000000"/>
                <w:sz w:val="18"/>
                <w:szCs w:val="18"/>
                <w:lang w:val="id-ID"/>
              </w:rPr>
              <w:t>-7,900</w:t>
            </w:r>
          </w:p>
        </w:tc>
        <w:tc>
          <w:tcPr>
            <w:tcW w:w="973" w:type="dxa"/>
            <w:tcBorders>
              <w:top w:val="nil"/>
              <w:bottom w:val="single" w:sz="16" w:space="0" w:color="000000"/>
            </w:tcBorders>
            <w:shd w:val="clear" w:color="auto" w:fill="FFFFFF"/>
            <w:vAlign w:val="center"/>
          </w:tcPr>
          <w:p w:rsidR="00573D8A" w:rsidRPr="00573D8A" w:rsidRDefault="00573D8A" w:rsidP="00573D8A">
            <w:pPr>
              <w:autoSpaceDE w:val="0"/>
              <w:autoSpaceDN w:val="0"/>
              <w:adjustRightInd w:val="0"/>
              <w:spacing w:line="320" w:lineRule="atLeast"/>
              <w:ind w:left="60" w:right="60"/>
              <w:jc w:val="right"/>
              <w:rPr>
                <w:rFonts w:ascii="Arial" w:hAnsi="Arial" w:cs="Arial"/>
                <w:color w:val="000000"/>
                <w:sz w:val="18"/>
                <w:szCs w:val="18"/>
                <w:lang w:val="id-ID"/>
              </w:rPr>
            </w:pPr>
            <w:r w:rsidRPr="00573D8A">
              <w:rPr>
                <w:rFonts w:ascii="Arial" w:hAnsi="Arial" w:cs="Arial"/>
                <w:color w:val="000000"/>
                <w:sz w:val="18"/>
                <w:szCs w:val="18"/>
                <w:lang w:val="id-ID"/>
              </w:rPr>
              <w:t>2,426</w:t>
            </w:r>
          </w:p>
        </w:tc>
        <w:tc>
          <w:tcPr>
            <w:tcW w:w="1004" w:type="dxa"/>
            <w:tcBorders>
              <w:top w:val="nil"/>
              <w:bottom w:val="single" w:sz="16" w:space="0" w:color="000000"/>
            </w:tcBorders>
            <w:shd w:val="clear" w:color="auto" w:fill="FFFFFF"/>
            <w:vAlign w:val="center"/>
          </w:tcPr>
          <w:p w:rsidR="00573D8A" w:rsidRPr="00573D8A" w:rsidRDefault="00573D8A" w:rsidP="00573D8A">
            <w:pPr>
              <w:autoSpaceDE w:val="0"/>
              <w:autoSpaceDN w:val="0"/>
              <w:adjustRightInd w:val="0"/>
              <w:spacing w:line="320" w:lineRule="atLeast"/>
              <w:ind w:left="60" w:right="60"/>
              <w:jc w:val="right"/>
              <w:rPr>
                <w:rFonts w:ascii="Arial" w:hAnsi="Arial" w:cs="Arial"/>
                <w:color w:val="000000"/>
                <w:sz w:val="18"/>
                <w:szCs w:val="18"/>
                <w:lang w:val="id-ID"/>
              </w:rPr>
            </w:pPr>
            <w:r w:rsidRPr="00573D8A">
              <w:rPr>
                <w:rFonts w:ascii="Arial" w:hAnsi="Arial" w:cs="Arial"/>
                <w:color w:val="000000"/>
                <w:sz w:val="18"/>
                <w:szCs w:val="18"/>
                <w:lang w:val="id-ID"/>
              </w:rPr>
              <w:t>,443</w:t>
            </w:r>
          </w:p>
        </w:tc>
        <w:tc>
          <w:tcPr>
            <w:tcW w:w="1004" w:type="dxa"/>
            <w:tcBorders>
              <w:top w:val="nil"/>
              <w:bottom w:val="single" w:sz="16" w:space="0" w:color="000000"/>
            </w:tcBorders>
            <w:shd w:val="clear" w:color="auto" w:fill="FFFFFF"/>
            <w:vAlign w:val="center"/>
          </w:tcPr>
          <w:p w:rsidR="00573D8A" w:rsidRPr="00573D8A" w:rsidRDefault="00573D8A" w:rsidP="00573D8A">
            <w:pPr>
              <w:autoSpaceDE w:val="0"/>
              <w:autoSpaceDN w:val="0"/>
              <w:adjustRightInd w:val="0"/>
              <w:spacing w:line="320" w:lineRule="atLeast"/>
              <w:ind w:left="60" w:right="60"/>
              <w:jc w:val="right"/>
              <w:rPr>
                <w:rFonts w:ascii="Arial" w:hAnsi="Arial" w:cs="Arial"/>
                <w:color w:val="000000"/>
                <w:sz w:val="18"/>
                <w:szCs w:val="18"/>
                <w:lang w:val="id-ID"/>
              </w:rPr>
            </w:pPr>
            <w:r w:rsidRPr="00573D8A">
              <w:rPr>
                <w:rFonts w:ascii="Arial" w:hAnsi="Arial" w:cs="Arial"/>
                <w:color w:val="000000"/>
                <w:sz w:val="18"/>
                <w:szCs w:val="18"/>
                <w:lang w:val="id-ID"/>
              </w:rPr>
              <w:t>-8,806</w:t>
            </w:r>
          </w:p>
        </w:tc>
        <w:tc>
          <w:tcPr>
            <w:tcW w:w="1005" w:type="dxa"/>
            <w:tcBorders>
              <w:top w:val="nil"/>
              <w:bottom w:val="single" w:sz="16" w:space="0" w:color="000000"/>
            </w:tcBorders>
            <w:shd w:val="clear" w:color="auto" w:fill="FFFFFF"/>
            <w:vAlign w:val="center"/>
          </w:tcPr>
          <w:p w:rsidR="00573D8A" w:rsidRPr="00573D8A" w:rsidRDefault="00573D8A" w:rsidP="00573D8A">
            <w:pPr>
              <w:autoSpaceDE w:val="0"/>
              <w:autoSpaceDN w:val="0"/>
              <w:adjustRightInd w:val="0"/>
              <w:spacing w:line="320" w:lineRule="atLeast"/>
              <w:ind w:left="60" w:right="60"/>
              <w:jc w:val="right"/>
              <w:rPr>
                <w:rFonts w:ascii="Arial" w:hAnsi="Arial" w:cs="Arial"/>
                <w:color w:val="000000"/>
                <w:sz w:val="18"/>
                <w:szCs w:val="18"/>
                <w:lang w:val="id-ID"/>
              </w:rPr>
            </w:pPr>
            <w:r w:rsidRPr="00573D8A">
              <w:rPr>
                <w:rFonts w:ascii="Arial" w:hAnsi="Arial" w:cs="Arial"/>
                <w:color w:val="000000"/>
                <w:sz w:val="18"/>
                <w:szCs w:val="18"/>
                <w:lang w:val="id-ID"/>
              </w:rPr>
              <w:t>-6,994</w:t>
            </w:r>
          </w:p>
        </w:tc>
        <w:tc>
          <w:tcPr>
            <w:tcW w:w="690" w:type="dxa"/>
            <w:tcBorders>
              <w:top w:val="nil"/>
              <w:bottom w:val="single" w:sz="16" w:space="0" w:color="000000"/>
            </w:tcBorders>
            <w:shd w:val="clear" w:color="auto" w:fill="FFFFFF"/>
            <w:vAlign w:val="center"/>
          </w:tcPr>
          <w:p w:rsidR="00573D8A" w:rsidRPr="00573D8A" w:rsidRDefault="00573D8A" w:rsidP="00573D8A">
            <w:pPr>
              <w:autoSpaceDE w:val="0"/>
              <w:autoSpaceDN w:val="0"/>
              <w:adjustRightInd w:val="0"/>
              <w:spacing w:line="320" w:lineRule="atLeast"/>
              <w:ind w:left="60" w:right="60"/>
              <w:jc w:val="right"/>
              <w:rPr>
                <w:rFonts w:ascii="Arial" w:hAnsi="Arial" w:cs="Arial"/>
                <w:color w:val="000000"/>
                <w:sz w:val="18"/>
                <w:szCs w:val="18"/>
                <w:lang w:val="id-ID"/>
              </w:rPr>
            </w:pPr>
            <w:r w:rsidRPr="00573D8A">
              <w:rPr>
                <w:rFonts w:ascii="Arial" w:hAnsi="Arial" w:cs="Arial"/>
                <w:color w:val="000000"/>
                <w:sz w:val="18"/>
                <w:szCs w:val="18"/>
                <w:lang w:val="id-ID"/>
              </w:rPr>
              <w:t>-17,835</w:t>
            </w:r>
          </w:p>
        </w:tc>
        <w:tc>
          <w:tcPr>
            <w:tcW w:w="690" w:type="dxa"/>
            <w:tcBorders>
              <w:top w:val="nil"/>
              <w:bottom w:val="single" w:sz="16" w:space="0" w:color="000000"/>
            </w:tcBorders>
            <w:shd w:val="clear" w:color="auto" w:fill="FFFFFF"/>
            <w:vAlign w:val="center"/>
          </w:tcPr>
          <w:p w:rsidR="00573D8A" w:rsidRPr="00573D8A" w:rsidRDefault="00573D8A" w:rsidP="00573D8A">
            <w:pPr>
              <w:autoSpaceDE w:val="0"/>
              <w:autoSpaceDN w:val="0"/>
              <w:adjustRightInd w:val="0"/>
              <w:spacing w:line="320" w:lineRule="atLeast"/>
              <w:ind w:left="60" w:right="60"/>
              <w:jc w:val="right"/>
              <w:rPr>
                <w:rFonts w:ascii="Arial" w:hAnsi="Arial" w:cs="Arial"/>
                <w:color w:val="000000"/>
                <w:sz w:val="18"/>
                <w:szCs w:val="18"/>
                <w:lang w:val="id-ID"/>
              </w:rPr>
            </w:pPr>
            <w:r w:rsidRPr="00573D8A">
              <w:rPr>
                <w:rFonts w:ascii="Arial" w:hAnsi="Arial" w:cs="Arial"/>
                <w:color w:val="000000"/>
                <w:sz w:val="18"/>
                <w:szCs w:val="18"/>
                <w:lang w:val="id-ID"/>
              </w:rPr>
              <w:t>29</w:t>
            </w:r>
          </w:p>
        </w:tc>
        <w:tc>
          <w:tcPr>
            <w:tcW w:w="952" w:type="dxa"/>
            <w:tcBorders>
              <w:top w:val="nil"/>
              <w:bottom w:val="single" w:sz="16" w:space="0" w:color="000000"/>
              <w:right w:val="single" w:sz="16" w:space="0" w:color="000000"/>
            </w:tcBorders>
            <w:shd w:val="clear" w:color="auto" w:fill="FFFFFF"/>
            <w:vAlign w:val="center"/>
          </w:tcPr>
          <w:p w:rsidR="00573D8A" w:rsidRPr="00573D8A" w:rsidRDefault="00573D8A" w:rsidP="00573D8A">
            <w:pPr>
              <w:autoSpaceDE w:val="0"/>
              <w:autoSpaceDN w:val="0"/>
              <w:adjustRightInd w:val="0"/>
              <w:spacing w:line="320" w:lineRule="atLeast"/>
              <w:ind w:left="60" w:right="60"/>
              <w:jc w:val="right"/>
              <w:rPr>
                <w:rFonts w:ascii="Arial" w:hAnsi="Arial" w:cs="Arial"/>
                <w:color w:val="000000"/>
                <w:sz w:val="18"/>
                <w:szCs w:val="18"/>
                <w:lang w:val="id-ID"/>
              </w:rPr>
            </w:pPr>
            <w:r w:rsidRPr="00573D8A">
              <w:rPr>
                <w:rFonts w:ascii="Arial" w:hAnsi="Arial" w:cs="Arial"/>
                <w:color w:val="000000"/>
                <w:sz w:val="18"/>
                <w:szCs w:val="18"/>
                <w:lang w:val="id-ID"/>
              </w:rPr>
              <w:t>,000</w:t>
            </w:r>
          </w:p>
        </w:tc>
      </w:tr>
    </w:tbl>
    <w:p w:rsidR="00573D8A" w:rsidRPr="00573D8A" w:rsidRDefault="00573D8A" w:rsidP="00573D8A">
      <w:pPr>
        <w:autoSpaceDE w:val="0"/>
        <w:autoSpaceDN w:val="0"/>
        <w:adjustRightInd w:val="0"/>
        <w:rPr>
          <w:sz w:val="24"/>
          <w:szCs w:val="24"/>
          <w:lang w:val="id-ID"/>
        </w:rPr>
      </w:pPr>
    </w:p>
    <w:tbl>
      <w:tblPr>
        <w:tblW w:w="776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
        <w:gridCol w:w="2138"/>
        <w:gridCol w:w="1000"/>
        <w:gridCol w:w="1000"/>
        <w:gridCol w:w="1410"/>
        <w:gridCol w:w="1456"/>
      </w:tblGrid>
      <w:tr w:rsidR="00573D8A" w:rsidRPr="00573D8A" w:rsidTr="00573D8A">
        <w:trPr>
          <w:cantSplit/>
          <w:jc w:val="center"/>
        </w:trPr>
        <w:tc>
          <w:tcPr>
            <w:tcW w:w="7759" w:type="dxa"/>
            <w:gridSpan w:val="6"/>
            <w:tcBorders>
              <w:top w:val="nil"/>
              <w:left w:val="nil"/>
              <w:bottom w:val="nil"/>
              <w:right w:val="nil"/>
            </w:tcBorders>
            <w:shd w:val="clear" w:color="auto" w:fill="FFFFFF"/>
          </w:tcPr>
          <w:p w:rsidR="00573D8A" w:rsidRPr="00573D8A" w:rsidRDefault="00573D8A" w:rsidP="00573D8A">
            <w:pPr>
              <w:autoSpaceDE w:val="0"/>
              <w:autoSpaceDN w:val="0"/>
              <w:adjustRightInd w:val="0"/>
              <w:spacing w:line="320" w:lineRule="atLeast"/>
              <w:ind w:left="60" w:right="60"/>
              <w:jc w:val="center"/>
              <w:rPr>
                <w:rFonts w:ascii="Arial" w:hAnsi="Arial" w:cs="Arial"/>
                <w:color w:val="000000"/>
                <w:sz w:val="18"/>
                <w:szCs w:val="18"/>
                <w:lang w:val="id-ID"/>
              </w:rPr>
            </w:pPr>
            <w:r w:rsidRPr="00573D8A">
              <w:rPr>
                <w:rFonts w:ascii="Arial" w:hAnsi="Arial" w:cs="Arial"/>
                <w:b/>
                <w:bCs/>
                <w:color w:val="000000"/>
                <w:sz w:val="18"/>
                <w:szCs w:val="18"/>
                <w:lang w:val="id-ID"/>
              </w:rPr>
              <w:t>Paired Samples Statistics</w:t>
            </w:r>
          </w:p>
        </w:tc>
      </w:tr>
      <w:tr w:rsidR="00573D8A" w:rsidRPr="00573D8A" w:rsidTr="00573D8A">
        <w:trPr>
          <w:cantSplit/>
          <w:jc w:val="center"/>
        </w:trPr>
        <w:tc>
          <w:tcPr>
            <w:tcW w:w="2895" w:type="dxa"/>
            <w:gridSpan w:val="2"/>
            <w:tcBorders>
              <w:top w:val="single" w:sz="16" w:space="0" w:color="000000"/>
              <w:left w:val="single" w:sz="16" w:space="0" w:color="000000"/>
              <w:bottom w:val="single" w:sz="16" w:space="0" w:color="000000"/>
              <w:right w:val="nil"/>
            </w:tcBorders>
            <w:shd w:val="clear" w:color="auto" w:fill="FFFFFF"/>
          </w:tcPr>
          <w:p w:rsidR="00573D8A" w:rsidRPr="00573D8A" w:rsidRDefault="00573D8A" w:rsidP="00573D8A">
            <w:pPr>
              <w:autoSpaceDE w:val="0"/>
              <w:autoSpaceDN w:val="0"/>
              <w:adjustRightInd w:val="0"/>
              <w:spacing w:line="320" w:lineRule="atLeast"/>
              <w:ind w:left="60" w:right="60"/>
              <w:rPr>
                <w:rFonts w:ascii="Arial" w:hAnsi="Arial" w:cs="Arial"/>
                <w:color w:val="000000"/>
                <w:sz w:val="18"/>
                <w:szCs w:val="18"/>
                <w:lang w:val="id-ID"/>
              </w:rPr>
            </w:pPr>
          </w:p>
        </w:tc>
        <w:tc>
          <w:tcPr>
            <w:tcW w:w="1000" w:type="dxa"/>
            <w:tcBorders>
              <w:top w:val="single" w:sz="16" w:space="0" w:color="000000"/>
              <w:left w:val="single" w:sz="16" w:space="0" w:color="000000"/>
              <w:bottom w:val="single" w:sz="16" w:space="0" w:color="000000"/>
            </w:tcBorders>
            <w:shd w:val="clear" w:color="auto" w:fill="FFFFFF"/>
          </w:tcPr>
          <w:p w:rsidR="00573D8A" w:rsidRPr="00573D8A" w:rsidRDefault="00573D8A" w:rsidP="00573D8A">
            <w:pPr>
              <w:autoSpaceDE w:val="0"/>
              <w:autoSpaceDN w:val="0"/>
              <w:adjustRightInd w:val="0"/>
              <w:spacing w:line="320" w:lineRule="atLeast"/>
              <w:ind w:left="60" w:right="60"/>
              <w:jc w:val="center"/>
              <w:rPr>
                <w:rFonts w:ascii="Arial" w:hAnsi="Arial" w:cs="Arial"/>
                <w:color w:val="000000"/>
                <w:sz w:val="18"/>
                <w:szCs w:val="18"/>
                <w:lang w:val="id-ID"/>
              </w:rPr>
            </w:pPr>
            <w:r w:rsidRPr="00573D8A">
              <w:rPr>
                <w:rFonts w:ascii="Arial" w:hAnsi="Arial" w:cs="Arial"/>
                <w:color w:val="000000"/>
                <w:sz w:val="18"/>
                <w:szCs w:val="18"/>
                <w:lang w:val="id-ID"/>
              </w:rPr>
              <w:t>Mean</w:t>
            </w:r>
          </w:p>
        </w:tc>
        <w:tc>
          <w:tcPr>
            <w:tcW w:w="1000" w:type="dxa"/>
            <w:tcBorders>
              <w:top w:val="single" w:sz="16" w:space="0" w:color="000000"/>
              <w:bottom w:val="single" w:sz="16" w:space="0" w:color="000000"/>
            </w:tcBorders>
            <w:shd w:val="clear" w:color="auto" w:fill="FFFFFF"/>
          </w:tcPr>
          <w:p w:rsidR="00573D8A" w:rsidRPr="00573D8A" w:rsidRDefault="00573D8A" w:rsidP="00573D8A">
            <w:pPr>
              <w:autoSpaceDE w:val="0"/>
              <w:autoSpaceDN w:val="0"/>
              <w:adjustRightInd w:val="0"/>
              <w:spacing w:line="320" w:lineRule="atLeast"/>
              <w:ind w:left="60" w:right="60"/>
              <w:jc w:val="center"/>
              <w:rPr>
                <w:rFonts w:ascii="Arial" w:hAnsi="Arial" w:cs="Arial"/>
                <w:color w:val="000000"/>
                <w:sz w:val="18"/>
                <w:szCs w:val="18"/>
                <w:lang w:val="id-ID"/>
              </w:rPr>
            </w:pPr>
            <w:r w:rsidRPr="00573D8A">
              <w:rPr>
                <w:rFonts w:ascii="Arial" w:hAnsi="Arial" w:cs="Arial"/>
                <w:color w:val="000000"/>
                <w:sz w:val="18"/>
                <w:szCs w:val="18"/>
                <w:lang w:val="id-ID"/>
              </w:rPr>
              <w:t>N</w:t>
            </w:r>
          </w:p>
        </w:tc>
        <w:tc>
          <w:tcPr>
            <w:tcW w:w="1409" w:type="dxa"/>
            <w:tcBorders>
              <w:top w:val="single" w:sz="16" w:space="0" w:color="000000"/>
              <w:bottom w:val="single" w:sz="16" w:space="0" w:color="000000"/>
            </w:tcBorders>
            <w:shd w:val="clear" w:color="auto" w:fill="FFFFFF"/>
          </w:tcPr>
          <w:p w:rsidR="00573D8A" w:rsidRPr="00573D8A" w:rsidRDefault="00573D8A" w:rsidP="00573D8A">
            <w:pPr>
              <w:autoSpaceDE w:val="0"/>
              <w:autoSpaceDN w:val="0"/>
              <w:adjustRightInd w:val="0"/>
              <w:spacing w:line="320" w:lineRule="atLeast"/>
              <w:ind w:left="60" w:right="60"/>
              <w:jc w:val="center"/>
              <w:rPr>
                <w:rFonts w:ascii="Arial" w:hAnsi="Arial" w:cs="Arial"/>
                <w:color w:val="000000"/>
                <w:sz w:val="18"/>
                <w:szCs w:val="18"/>
                <w:lang w:val="id-ID"/>
              </w:rPr>
            </w:pPr>
            <w:r w:rsidRPr="00573D8A">
              <w:rPr>
                <w:rFonts w:ascii="Arial" w:hAnsi="Arial" w:cs="Arial"/>
                <w:color w:val="000000"/>
                <w:sz w:val="18"/>
                <w:szCs w:val="18"/>
                <w:lang w:val="id-ID"/>
              </w:rPr>
              <w:t>Std. Deviation</w:t>
            </w:r>
          </w:p>
        </w:tc>
        <w:tc>
          <w:tcPr>
            <w:tcW w:w="1455" w:type="dxa"/>
            <w:tcBorders>
              <w:top w:val="single" w:sz="16" w:space="0" w:color="000000"/>
              <w:bottom w:val="single" w:sz="16" w:space="0" w:color="000000"/>
              <w:right w:val="single" w:sz="16" w:space="0" w:color="000000"/>
            </w:tcBorders>
            <w:shd w:val="clear" w:color="auto" w:fill="FFFFFF"/>
          </w:tcPr>
          <w:p w:rsidR="00573D8A" w:rsidRPr="00573D8A" w:rsidRDefault="00573D8A" w:rsidP="00573D8A">
            <w:pPr>
              <w:autoSpaceDE w:val="0"/>
              <w:autoSpaceDN w:val="0"/>
              <w:adjustRightInd w:val="0"/>
              <w:spacing w:line="320" w:lineRule="atLeast"/>
              <w:ind w:left="60" w:right="60"/>
              <w:jc w:val="center"/>
              <w:rPr>
                <w:rFonts w:ascii="Arial" w:hAnsi="Arial" w:cs="Arial"/>
                <w:color w:val="000000"/>
                <w:sz w:val="18"/>
                <w:szCs w:val="18"/>
                <w:lang w:val="id-ID"/>
              </w:rPr>
            </w:pPr>
            <w:r w:rsidRPr="00573D8A">
              <w:rPr>
                <w:rFonts w:ascii="Arial" w:hAnsi="Arial" w:cs="Arial"/>
                <w:color w:val="000000"/>
                <w:sz w:val="18"/>
                <w:szCs w:val="18"/>
                <w:lang w:val="id-ID"/>
              </w:rPr>
              <w:t>Std. Error Mean</w:t>
            </w:r>
          </w:p>
        </w:tc>
      </w:tr>
      <w:tr w:rsidR="00573D8A" w:rsidRPr="00573D8A" w:rsidTr="00573D8A">
        <w:trPr>
          <w:cantSplit/>
          <w:jc w:val="center"/>
        </w:trPr>
        <w:tc>
          <w:tcPr>
            <w:tcW w:w="758" w:type="dxa"/>
            <w:vMerge w:val="restart"/>
            <w:tcBorders>
              <w:top w:val="single" w:sz="16" w:space="0" w:color="000000"/>
              <w:left w:val="single" w:sz="16" w:space="0" w:color="000000"/>
              <w:bottom w:val="nil"/>
              <w:right w:val="nil"/>
            </w:tcBorders>
            <w:shd w:val="clear" w:color="auto" w:fill="FFFFFF"/>
            <w:vAlign w:val="center"/>
          </w:tcPr>
          <w:p w:rsidR="00573D8A" w:rsidRPr="00573D8A" w:rsidRDefault="00573D8A" w:rsidP="00573D8A">
            <w:pPr>
              <w:autoSpaceDE w:val="0"/>
              <w:autoSpaceDN w:val="0"/>
              <w:adjustRightInd w:val="0"/>
              <w:spacing w:line="320" w:lineRule="atLeast"/>
              <w:ind w:left="60" w:right="60"/>
              <w:rPr>
                <w:rFonts w:ascii="Arial" w:hAnsi="Arial" w:cs="Arial"/>
                <w:color w:val="000000"/>
                <w:sz w:val="18"/>
                <w:szCs w:val="18"/>
                <w:lang w:val="id-ID"/>
              </w:rPr>
            </w:pPr>
            <w:r w:rsidRPr="00573D8A">
              <w:rPr>
                <w:rFonts w:ascii="Arial" w:hAnsi="Arial" w:cs="Arial"/>
                <w:color w:val="000000"/>
                <w:sz w:val="18"/>
                <w:szCs w:val="18"/>
                <w:lang w:val="id-ID"/>
              </w:rPr>
              <w:t>Pair 1</w:t>
            </w:r>
          </w:p>
        </w:tc>
        <w:tc>
          <w:tcPr>
            <w:tcW w:w="2137" w:type="dxa"/>
            <w:tcBorders>
              <w:top w:val="single" w:sz="16" w:space="0" w:color="000000"/>
              <w:left w:val="nil"/>
              <w:bottom w:val="nil"/>
              <w:right w:val="single" w:sz="16" w:space="0" w:color="000000"/>
            </w:tcBorders>
            <w:shd w:val="clear" w:color="auto" w:fill="FFFFFF"/>
            <w:vAlign w:val="center"/>
          </w:tcPr>
          <w:p w:rsidR="00573D8A" w:rsidRPr="00573D8A" w:rsidRDefault="00573D8A" w:rsidP="00573D8A">
            <w:pPr>
              <w:autoSpaceDE w:val="0"/>
              <w:autoSpaceDN w:val="0"/>
              <w:adjustRightInd w:val="0"/>
              <w:spacing w:line="320" w:lineRule="atLeast"/>
              <w:ind w:left="60" w:right="60"/>
              <w:rPr>
                <w:rFonts w:ascii="Arial" w:hAnsi="Arial" w:cs="Arial"/>
                <w:color w:val="000000"/>
                <w:sz w:val="18"/>
                <w:szCs w:val="18"/>
                <w:lang w:val="id-ID"/>
              </w:rPr>
            </w:pPr>
            <w:r w:rsidRPr="00573D8A">
              <w:rPr>
                <w:rFonts w:ascii="Arial" w:hAnsi="Arial" w:cs="Arial"/>
                <w:color w:val="000000"/>
                <w:sz w:val="18"/>
                <w:szCs w:val="18"/>
                <w:lang w:val="id-ID"/>
              </w:rPr>
              <w:t>Pre-Test Eksperimen</w:t>
            </w:r>
          </w:p>
        </w:tc>
        <w:tc>
          <w:tcPr>
            <w:tcW w:w="1000" w:type="dxa"/>
            <w:tcBorders>
              <w:top w:val="single" w:sz="16" w:space="0" w:color="000000"/>
              <w:left w:val="single" w:sz="16" w:space="0" w:color="000000"/>
              <w:bottom w:val="nil"/>
            </w:tcBorders>
            <w:shd w:val="clear" w:color="auto" w:fill="FFFFFF"/>
            <w:vAlign w:val="center"/>
          </w:tcPr>
          <w:p w:rsidR="00573D8A" w:rsidRPr="00573D8A" w:rsidRDefault="00573D8A" w:rsidP="00573D8A">
            <w:pPr>
              <w:autoSpaceDE w:val="0"/>
              <w:autoSpaceDN w:val="0"/>
              <w:adjustRightInd w:val="0"/>
              <w:spacing w:line="320" w:lineRule="atLeast"/>
              <w:ind w:left="60" w:right="60"/>
              <w:jc w:val="right"/>
              <w:rPr>
                <w:rFonts w:ascii="Arial" w:hAnsi="Arial" w:cs="Arial"/>
                <w:color w:val="000000"/>
                <w:sz w:val="18"/>
                <w:szCs w:val="18"/>
                <w:lang w:val="id-ID"/>
              </w:rPr>
            </w:pPr>
            <w:r w:rsidRPr="00573D8A">
              <w:rPr>
                <w:rFonts w:ascii="Arial" w:hAnsi="Arial" w:cs="Arial"/>
                <w:color w:val="000000"/>
                <w:sz w:val="18"/>
                <w:szCs w:val="18"/>
                <w:lang w:val="id-ID"/>
              </w:rPr>
              <w:t>48,43</w:t>
            </w:r>
          </w:p>
        </w:tc>
        <w:tc>
          <w:tcPr>
            <w:tcW w:w="1000" w:type="dxa"/>
            <w:tcBorders>
              <w:top w:val="single" w:sz="16" w:space="0" w:color="000000"/>
              <w:bottom w:val="nil"/>
            </w:tcBorders>
            <w:shd w:val="clear" w:color="auto" w:fill="FFFFFF"/>
            <w:vAlign w:val="center"/>
          </w:tcPr>
          <w:p w:rsidR="00573D8A" w:rsidRPr="00573D8A" w:rsidRDefault="00573D8A" w:rsidP="00573D8A">
            <w:pPr>
              <w:autoSpaceDE w:val="0"/>
              <w:autoSpaceDN w:val="0"/>
              <w:adjustRightInd w:val="0"/>
              <w:spacing w:line="320" w:lineRule="atLeast"/>
              <w:ind w:left="60" w:right="60"/>
              <w:jc w:val="right"/>
              <w:rPr>
                <w:rFonts w:ascii="Arial" w:hAnsi="Arial" w:cs="Arial"/>
                <w:color w:val="000000"/>
                <w:sz w:val="18"/>
                <w:szCs w:val="18"/>
                <w:lang w:val="id-ID"/>
              </w:rPr>
            </w:pPr>
            <w:r w:rsidRPr="00573D8A">
              <w:rPr>
                <w:rFonts w:ascii="Arial" w:hAnsi="Arial" w:cs="Arial"/>
                <w:color w:val="000000"/>
                <w:sz w:val="18"/>
                <w:szCs w:val="18"/>
                <w:lang w:val="id-ID"/>
              </w:rPr>
              <w:t>30</w:t>
            </w:r>
          </w:p>
        </w:tc>
        <w:tc>
          <w:tcPr>
            <w:tcW w:w="1409" w:type="dxa"/>
            <w:tcBorders>
              <w:top w:val="single" w:sz="16" w:space="0" w:color="000000"/>
              <w:bottom w:val="nil"/>
            </w:tcBorders>
            <w:shd w:val="clear" w:color="auto" w:fill="FFFFFF"/>
            <w:vAlign w:val="center"/>
          </w:tcPr>
          <w:p w:rsidR="00573D8A" w:rsidRPr="00573D8A" w:rsidRDefault="00573D8A" w:rsidP="00573D8A">
            <w:pPr>
              <w:autoSpaceDE w:val="0"/>
              <w:autoSpaceDN w:val="0"/>
              <w:adjustRightInd w:val="0"/>
              <w:spacing w:line="320" w:lineRule="atLeast"/>
              <w:ind w:left="60" w:right="60"/>
              <w:jc w:val="right"/>
              <w:rPr>
                <w:rFonts w:ascii="Arial" w:hAnsi="Arial" w:cs="Arial"/>
                <w:color w:val="000000"/>
                <w:sz w:val="18"/>
                <w:szCs w:val="18"/>
                <w:lang w:val="id-ID"/>
              </w:rPr>
            </w:pPr>
            <w:r w:rsidRPr="00573D8A">
              <w:rPr>
                <w:rFonts w:ascii="Arial" w:hAnsi="Arial" w:cs="Arial"/>
                <w:color w:val="000000"/>
                <w:sz w:val="18"/>
                <w:szCs w:val="18"/>
                <w:lang w:val="id-ID"/>
              </w:rPr>
              <w:t>4,392</w:t>
            </w:r>
          </w:p>
        </w:tc>
        <w:tc>
          <w:tcPr>
            <w:tcW w:w="1455" w:type="dxa"/>
            <w:tcBorders>
              <w:top w:val="single" w:sz="16" w:space="0" w:color="000000"/>
              <w:bottom w:val="nil"/>
              <w:right w:val="single" w:sz="16" w:space="0" w:color="000000"/>
            </w:tcBorders>
            <w:shd w:val="clear" w:color="auto" w:fill="FFFFFF"/>
            <w:vAlign w:val="center"/>
          </w:tcPr>
          <w:p w:rsidR="00573D8A" w:rsidRPr="00573D8A" w:rsidRDefault="00573D8A" w:rsidP="00573D8A">
            <w:pPr>
              <w:autoSpaceDE w:val="0"/>
              <w:autoSpaceDN w:val="0"/>
              <w:adjustRightInd w:val="0"/>
              <w:spacing w:line="320" w:lineRule="atLeast"/>
              <w:ind w:left="60" w:right="60"/>
              <w:jc w:val="right"/>
              <w:rPr>
                <w:rFonts w:ascii="Arial" w:hAnsi="Arial" w:cs="Arial"/>
                <w:color w:val="000000"/>
                <w:sz w:val="18"/>
                <w:szCs w:val="18"/>
                <w:lang w:val="id-ID"/>
              </w:rPr>
            </w:pPr>
            <w:r w:rsidRPr="00573D8A">
              <w:rPr>
                <w:rFonts w:ascii="Arial" w:hAnsi="Arial" w:cs="Arial"/>
                <w:color w:val="000000"/>
                <w:sz w:val="18"/>
                <w:szCs w:val="18"/>
                <w:lang w:val="id-ID"/>
              </w:rPr>
              <w:t>,802</w:t>
            </w:r>
          </w:p>
        </w:tc>
      </w:tr>
      <w:tr w:rsidR="00573D8A" w:rsidRPr="00573D8A" w:rsidTr="00573D8A">
        <w:trPr>
          <w:cantSplit/>
          <w:jc w:val="center"/>
        </w:trPr>
        <w:tc>
          <w:tcPr>
            <w:tcW w:w="758" w:type="dxa"/>
            <w:vMerge/>
            <w:tcBorders>
              <w:top w:val="single" w:sz="16" w:space="0" w:color="000000"/>
              <w:left w:val="single" w:sz="16" w:space="0" w:color="000000"/>
              <w:bottom w:val="nil"/>
              <w:right w:val="nil"/>
            </w:tcBorders>
            <w:shd w:val="clear" w:color="auto" w:fill="FFFFFF"/>
            <w:vAlign w:val="center"/>
          </w:tcPr>
          <w:p w:rsidR="00573D8A" w:rsidRPr="00573D8A" w:rsidRDefault="00573D8A" w:rsidP="00573D8A">
            <w:pPr>
              <w:autoSpaceDE w:val="0"/>
              <w:autoSpaceDN w:val="0"/>
              <w:adjustRightInd w:val="0"/>
              <w:rPr>
                <w:rFonts w:ascii="Arial" w:hAnsi="Arial" w:cs="Arial"/>
                <w:color w:val="000000"/>
                <w:sz w:val="18"/>
                <w:szCs w:val="18"/>
                <w:lang w:val="id-ID"/>
              </w:rPr>
            </w:pPr>
          </w:p>
        </w:tc>
        <w:tc>
          <w:tcPr>
            <w:tcW w:w="2137" w:type="dxa"/>
            <w:tcBorders>
              <w:top w:val="nil"/>
              <w:left w:val="nil"/>
              <w:bottom w:val="nil"/>
              <w:right w:val="single" w:sz="16" w:space="0" w:color="000000"/>
            </w:tcBorders>
            <w:shd w:val="clear" w:color="auto" w:fill="FFFFFF"/>
            <w:vAlign w:val="center"/>
          </w:tcPr>
          <w:p w:rsidR="00573D8A" w:rsidRPr="00573D8A" w:rsidRDefault="00573D8A" w:rsidP="00573D8A">
            <w:pPr>
              <w:autoSpaceDE w:val="0"/>
              <w:autoSpaceDN w:val="0"/>
              <w:adjustRightInd w:val="0"/>
              <w:spacing w:line="320" w:lineRule="atLeast"/>
              <w:ind w:left="60" w:right="60"/>
              <w:rPr>
                <w:rFonts w:ascii="Arial" w:hAnsi="Arial" w:cs="Arial"/>
                <w:color w:val="000000"/>
                <w:sz w:val="18"/>
                <w:szCs w:val="18"/>
                <w:lang w:val="id-ID"/>
              </w:rPr>
            </w:pPr>
            <w:r w:rsidRPr="00573D8A">
              <w:rPr>
                <w:rFonts w:ascii="Arial" w:hAnsi="Arial" w:cs="Arial"/>
                <w:color w:val="000000"/>
                <w:sz w:val="18"/>
                <w:szCs w:val="18"/>
                <w:lang w:val="id-ID"/>
              </w:rPr>
              <w:t>Post-Test Eksperimen</w:t>
            </w:r>
          </w:p>
        </w:tc>
        <w:tc>
          <w:tcPr>
            <w:tcW w:w="1000" w:type="dxa"/>
            <w:tcBorders>
              <w:top w:val="nil"/>
              <w:left w:val="single" w:sz="16" w:space="0" w:color="000000"/>
              <w:bottom w:val="nil"/>
            </w:tcBorders>
            <w:shd w:val="clear" w:color="auto" w:fill="FFFFFF"/>
            <w:vAlign w:val="center"/>
          </w:tcPr>
          <w:p w:rsidR="00573D8A" w:rsidRPr="00573D8A" w:rsidRDefault="00573D8A" w:rsidP="00573D8A">
            <w:pPr>
              <w:autoSpaceDE w:val="0"/>
              <w:autoSpaceDN w:val="0"/>
              <w:adjustRightInd w:val="0"/>
              <w:spacing w:line="320" w:lineRule="atLeast"/>
              <w:ind w:left="60" w:right="60"/>
              <w:jc w:val="right"/>
              <w:rPr>
                <w:rFonts w:ascii="Arial" w:hAnsi="Arial" w:cs="Arial"/>
                <w:color w:val="000000"/>
                <w:sz w:val="18"/>
                <w:szCs w:val="18"/>
                <w:lang w:val="id-ID"/>
              </w:rPr>
            </w:pPr>
            <w:r w:rsidRPr="00573D8A">
              <w:rPr>
                <w:rFonts w:ascii="Arial" w:hAnsi="Arial" w:cs="Arial"/>
                <w:color w:val="000000"/>
                <w:sz w:val="18"/>
                <w:szCs w:val="18"/>
                <w:lang w:val="id-ID"/>
              </w:rPr>
              <w:t>57,93</w:t>
            </w:r>
          </w:p>
        </w:tc>
        <w:tc>
          <w:tcPr>
            <w:tcW w:w="1000" w:type="dxa"/>
            <w:tcBorders>
              <w:top w:val="nil"/>
              <w:bottom w:val="nil"/>
            </w:tcBorders>
            <w:shd w:val="clear" w:color="auto" w:fill="FFFFFF"/>
            <w:vAlign w:val="center"/>
          </w:tcPr>
          <w:p w:rsidR="00573D8A" w:rsidRPr="00573D8A" w:rsidRDefault="00573D8A" w:rsidP="00573D8A">
            <w:pPr>
              <w:autoSpaceDE w:val="0"/>
              <w:autoSpaceDN w:val="0"/>
              <w:adjustRightInd w:val="0"/>
              <w:spacing w:line="320" w:lineRule="atLeast"/>
              <w:ind w:left="60" w:right="60"/>
              <w:jc w:val="right"/>
              <w:rPr>
                <w:rFonts w:ascii="Arial" w:hAnsi="Arial" w:cs="Arial"/>
                <w:color w:val="000000"/>
                <w:sz w:val="18"/>
                <w:szCs w:val="18"/>
                <w:lang w:val="id-ID"/>
              </w:rPr>
            </w:pPr>
            <w:r w:rsidRPr="00573D8A">
              <w:rPr>
                <w:rFonts w:ascii="Arial" w:hAnsi="Arial" w:cs="Arial"/>
                <w:color w:val="000000"/>
                <w:sz w:val="18"/>
                <w:szCs w:val="18"/>
                <w:lang w:val="id-ID"/>
              </w:rPr>
              <w:t>30</w:t>
            </w:r>
          </w:p>
        </w:tc>
        <w:tc>
          <w:tcPr>
            <w:tcW w:w="1409" w:type="dxa"/>
            <w:tcBorders>
              <w:top w:val="nil"/>
              <w:bottom w:val="nil"/>
            </w:tcBorders>
            <w:shd w:val="clear" w:color="auto" w:fill="FFFFFF"/>
            <w:vAlign w:val="center"/>
          </w:tcPr>
          <w:p w:rsidR="00573D8A" w:rsidRPr="00573D8A" w:rsidRDefault="00573D8A" w:rsidP="00573D8A">
            <w:pPr>
              <w:autoSpaceDE w:val="0"/>
              <w:autoSpaceDN w:val="0"/>
              <w:adjustRightInd w:val="0"/>
              <w:spacing w:line="320" w:lineRule="atLeast"/>
              <w:ind w:left="60" w:right="60"/>
              <w:jc w:val="right"/>
              <w:rPr>
                <w:rFonts w:ascii="Arial" w:hAnsi="Arial" w:cs="Arial"/>
                <w:color w:val="000000"/>
                <w:sz w:val="18"/>
                <w:szCs w:val="18"/>
                <w:lang w:val="id-ID"/>
              </w:rPr>
            </w:pPr>
            <w:r w:rsidRPr="00573D8A">
              <w:rPr>
                <w:rFonts w:ascii="Arial" w:hAnsi="Arial" w:cs="Arial"/>
                <w:color w:val="000000"/>
                <w:sz w:val="18"/>
                <w:szCs w:val="18"/>
                <w:lang w:val="id-ID"/>
              </w:rPr>
              <w:t>3,973</w:t>
            </w:r>
          </w:p>
        </w:tc>
        <w:tc>
          <w:tcPr>
            <w:tcW w:w="1455" w:type="dxa"/>
            <w:tcBorders>
              <w:top w:val="nil"/>
              <w:bottom w:val="nil"/>
              <w:right w:val="single" w:sz="16" w:space="0" w:color="000000"/>
            </w:tcBorders>
            <w:shd w:val="clear" w:color="auto" w:fill="FFFFFF"/>
            <w:vAlign w:val="center"/>
          </w:tcPr>
          <w:p w:rsidR="00573D8A" w:rsidRPr="00573D8A" w:rsidRDefault="00573D8A" w:rsidP="00573D8A">
            <w:pPr>
              <w:autoSpaceDE w:val="0"/>
              <w:autoSpaceDN w:val="0"/>
              <w:adjustRightInd w:val="0"/>
              <w:spacing w:line="320" w:lineRule="atLeast"/>
              <w:ind w:left="60" w:right="60"/>
              <w:jc w:val="right"/>
              <w:rPr>
                <w:rFonts w:ascii="Arial" w:hAnsi="Arial" w:cs="Arial"/>
                <w:color w:val="000000"/>
                <w:sz w:val="18"/>
                <w:szCs w:val="18"/>
                <w:lang w:val="id-ID"/>
              </w:rPr>
            </w:pPr>
            <w:r w:rsidRPr="00573D8A">
              <w:rPr>
                <w:rFonts w:ascii="Arial" w:hAnsi="Arial" w:cs="Arial"/>
                <w:color w:val="000000"/>
                <w:sz w:val="18"/>
                <w:szCs w:val="18"/>
                <w:lang w:val="id-ID"/>
              </w:rPr>
              <w:t>,725</w:t>
            </w:r>
          </w:p>
        </w:tc>
      </w:tr>
      <w:tr w:rsidR="00573D8A" w:rsidRPr="00573D8A" w:rsidTr="00573D8A">
        <w:trPr>
          <w:cantSplit/>
          <w:jc w:val="center"/>
        </w:trPr>
        <w:tc>
          <w:tcPr>
            <w:tcW w:w="758" w:type="dxa"/>
            <w:vMerge w:val="restart"/>
            <w:tcBorders>
              <w:top w:val="nil"/>
              <w:left w:val="single" w:sz="16" w:space="0" w:color="000000"/>
              <w:bottom w:val="single" w:sz="16" w:space="0" w:color="000000"/>
              <w:right w:val="nil"/>
            </w:tcBorders>
            <w:shd w:val="clear" w:color="auto" w:fill="FFFFFF"/>
            <w:vAlign w:val="center"/>
          </w:tcPr>
          <w:p w:rsidR="00573D8A" w:rsidRPr="00573D8A" w:rsidRDefault="00573D8A" w:rsidP="00573D8A">
            <w:pPr>
              <w:autoSpaceDE w:val="0"/>
              <w:autoSpaceDN w:val="0"/>
              <w:adjustRightInd w:val="0"/>
              <w:spacing w:line="320" w:lineRule="atLeast"/>
              <w:ind w:left="60" w:right="60"/>
              <w:rPr>
                <w:rFonts w:ascii="Arial" w:hAnsi="Arial" w:cs="Arial"/>
                <w:color w:val="000000"/>
                <w:sz w:val="18"/>
                <w:szCs w:val="18"/>
                <w:lang w:val="id-ID"/>
              </w:rPr>
            </w:pPr>
            <w:r w:rsidRPr="00573D8A">
              <w:rPr>
                <w:rFonts w:ascii="Arial" w:hAnsi="Arial" w:cs="Arial"/>
                <w:color w:val="000000"/>
                <w:sz w:val="18"/>
                <w:szCs w:val="18"/>
                <w:lang w:val="id-ID"/>
              </w:rPr>
              <w:t>Pair 2</w:t>
            </w:r>
          </w:p>
        </w:tc>
        <w:tc>
          <w:tcPr>
            <w:tcW w:w="2137" w:type="dxa"/>
            <w:tcBorders>
              <w:top w:val="nil"/>
              <w:left w:val="nil"/>
              <w:bottom w:val="nil"/>
              <w:right w:val="single" w:sz="16" w:space="0" w:color="000000"/>
            </w:tcBorders>
            <w:shd w:val="clear" w:color="auto" w:fill="FFFFFF"/>
            <w:vAlign w:val="center"/>
          </w:tcPr>
          <w:p w:rsidR="00573D8A" w:rsidRPr="00573D8A" w:rsidRDefault="00573D8A" w:rsidP="00573D8A">
            <w:pPr>
              <w:autoSpaceDE w:val="0"/>
              <w:autoSpaceDN w:val="0"/>
              <w:adjustRightInd w:val="0"/>
              <w:spacing w:line="320" w:lineRule="atLeast"/>
              <w:ind w:left="60" w:right="60"/>
              <w:rPr>
                <w:rFonts w:ascii="Arial" w:hAnsi="Arial" w:cs="Arial"/>
                <w:color w:val="000000"/>
                <w:sz w:val="18"/>
                <w:szCs w:val="18"/>
                <w:lang w:val="id-ID"/>
              </w:rPr>
            </w:pPr>
            <w:r w:rsidRPr="00573D8A">
              <w:rPr>
                <w:rFonts w:ascii="Arial" w:hAnsi="Arial" w:cs="Arial"/>
                <w:color w:val="000000"/>
                <w:sz w:val="18"/>
                <w:szCs w:val="18"/>
                <w:lang w:val="id-ID"/>
              </w:rPr>
              <w:t>Pre-Test Kontrol</w:t>
            </w:r>
          </w:p>
        </w:tc>
        <w:tc>
          <w:tcPr>
            <w:tcW w:w="1000" w:type="dxa"/>
            <w:tcBorders>
              <w:top w:val="nil"/>
              <w:left w:val="single" w:sz="16" w:space="0" w:color="000000"/>
              <w:bottom w:val="nil"/>
            </w:tcBorders>
            <w:shd w:val="clear" w:color="auto" w:fill="FFFFFF"/>
            <w:vAlign w:val="center"/>
          </w:tcPr>
          <w:p w:rsidR="00573D8A" w:rsidRPr="00573D8A" w:rsidRDefault="00573D8A" w:rsidP="00573D8A">
            <w:pPr>
              <w:autoSpaceDE w:val="0"/>
              <w:autoSpaceDN w:val="0"/>
              <w:adjustRightInd w:val="0"/>
              <w:spacing w:line="320" w:lineRule="atLeast"/>
              <w:ind w:left="60" w:right="60"/>
              <w:jc w:val="right"/>
              <w:rPr>
                <w:rFonts w:ascii="Arial" w:hAnsi="Arial" w:cs="Arial"/>
                <w:color w:val="000000"/>
                <w:sz w:val="18"/>
                <w:szCs w:val="18"/>
                <w:lang w:val="id-ID"/>
              </w:rPr>
            </w:pPr>
            <w:r w:rsidRPr="00573D8A">
              <w:rPr>
                <w:rFonts w:ascii="Arial" w:hAnsi="Arial" w:cs="Arial"/>
                <w:color w:val="000000"/>
                <w:sz w:val="18"/>
                <w:szCs w:val="18"/>
                <w:lang w:val="id-ID"/>
              </w:rPr>
              <w:t>45,80</w:t>
            </w:r>
          </w:p>
        </w:tc>
        <w:tc>
          <w:tcPr>
            <w:tcW w:w="1000" w:type="dxa"/>
            <w:tcBorders>
              <w:top w:val="nil"/>
              <w:bottom w:val="nil"/>
            </w:tcBorders>
            <w:shd w:val="clear" w:color="auto" w:fill="FFFFFF"/>
            <w:vAlign w:val="center"/>
          </w:tcPr>
          <w:p w:rsidR="00573D8A" w:rsidRPr="00573D8A" w:rsidRDefault="00573D8A" w:rsidP="00573D8A">
            <w:pPr>
              <w:autoSpaceDE w:val="0"/>
              <w:autoSpaceDN w:val="0"/>
              <w:adjustRightInd w:val="0"/>
              <w:spacing w:line="320" w:lineRule="atLeast"/>
              <w:ind w:left="60" w:right="60"/>
              <w:jc w:val="right"/>
              <w:rPr>
                <w:rFonts w:ascii="Arial" w:hAnsi="Arial" w:cs="Arial"/>
                <w:color w:val="000000"/>
                <w:sz w:val="18"/>
                <w:szCs w:val="18"/>
                <w:lang w:val="id-ID"/>
              </w:rPr>
            </w:pPr>
            <w:r w:rsidRPr="00573D8A">
              <w:rPr>
                <w:rFonts w:ascii="Arial" w:hAnsi="Arial" w:cs="Arial"/>
                <w:color w:val="000000"/>
                <w:sz w:val="18"/>
                <w:szCs w:val="18"/>
                <w:lang w:val="id-ID"/>
              </w:rPr>
              <w:t>30</w:t>
            </w:r>
          </w:p>
        </w:tc>
        <w:tc>
          <w:tcPr>
            <w:tcW w:w="1409" w:type="dxa"/>
            <w:tcBorders>
              <w:top w:val="nil"/>
              <w:bottom w:val="nil"/>
            </w:tcBorders>
            <w:shd w:val="clear" w:color="auto" w:fill="FFFFFF"/>
            <w:vAlign w:val="center"/>
          </w:tcPr>
          <w:p w:rsidR="00573D8A" w:rsidRPr="00573D8A" w:rsidRDefault="00573D8A" w:rsidP="00573D8A">
            <w:pPr>
              <w:autoSpaceDE w:val="0"/>
              <w:autoSpaceDN w:val="0"/>
              <w:adjustRightInd w:val="0"/>
              <w:spacing w:line="320" w:lineRule="atLeast"/>
              <w:ind w:left="60" w:right="60"/>
              <w:jc w:val="right"/>
              <w:rPr>
                <w:rFonts w:ascii="Arial" w:hAnsi="Arial" w:cs="Arial"/>
                <w:color w:val="000000"/>
                <w:sz w:val="18"/>
                <w:szCs w:val="18"/>
                <w:lang w:val="id-ID"/>
              </w:rPr>
            </w:pPr>
            <w:r w:rsidRPr="00573D8A">
              <w:rPr>
                <w:rFonts w:ascii="Arial" w:hAnsi="Arial" w:cs="Arial"/>
                <w:color w:val="000000"/>
                <w:sz w:val="18"/>
                <w:szCs w:val="18"/>
                <w:lang w:val="id-ID"/>
              </w:rPr>
              <w:t>4,189</w:t>
            </w:r>
          </w:p>
        </w:tc>
        <w:tc>
          <w:tcPr>
            <w:tcW w:w="1455" w:type="dxa"/>
            <w:tcBorders>
              <w:top w:val="nil"/>
              <w:bottom w:val="nil"/>
              <w:right w:val="single" w:sz="16" w:space="0" w:color="000000"/>
            </w:tcBorders>
            <w:shd w:val="clear" w:color="auto" w:fill="FFFFFF"/>
            <w:vAlign w:val="center"/>
          </w:tcPr>
          <w:p w:rsidR="00573D8A" w:rsidRPr="00573D8A" w:rsidRDefault="00573D8A" w:rsidP="00573D8A">
            <w:pPr>
              <w:autoSpaceDE w:val="0"/>
              <w:autoSpaceDN w:val="0"/>
              <w:adjustRightInd w:val="0"/>
              <w:spacing w:line="320" w:lineRule="atLeast"/>
              <w:ind w:left="60" w:right="60"/>
              <w:jc w:val="right"/>
              <w:rPr>
                <w:rFonts w:ascii="Arial" w:hAnsi="Arial" w:cs="Arial"/>
                <w:color w:val="000000"/>
                <w:sz w:val="18"/>
                <w:szCs w:val="18"/>
                <w:lang w:val="id-ID"/>
              </w:rPr>
            </w:pPr>
            <w:r w:rsidRPr="00573D8A">
              <w:rPr>
                <w:rFonts w:ascii="Arial" w:hAnsi="Arial" w:cs="Arial"/>
                <w:color w:val="000000"/>
                <w:sz w:val="18"/>
                <w:szCs w:val="18"/>
                <w:lang w:val="id-ID"/>
              </w:rPr>
              <w:t>,765</w:t>
            </w:r>
          </w:p>
        </w:tc>
      </w:tr>
      <w:tr w:rsidR="00573D8A" w:rsidRPr="00573D8A" w:rsidTr="00573D8A">
        <w:trPr>
          <w:cantSplit/>
          <w:jc w:val="center"/>
        </w:trPr>
        <w:tc>
          <w:tcPr>
            <w:tcW w:w="758" w:type="dxa"/>
            <w:vMerge/>
            <w:tcBorders>
              <w:top w:val="nil"/>
              <w:left w:val="single" w:sz="16" w:space="0" w:color="000000"/>
              <w:bottom w:val="single" w:sz="16" w:space="0" w:color="000000"/>
              <w:right w:val="nil"/>
            </w:tcBorders>
            <w:shd w:val="clear" w:color="auto" w:fill="FFFFFF"/>
            <w:vAlign w:val="center"/>
          </w:tcPr>
          <w:p w:rsidR="00573D8A" w:rsidRPr="00573D8A" w:rsidRDefault="00573D8A" w:rsidP="00573D8A">
            <w:pPr>
              <w:autoSpaceDE w:val="0"/>
              <w:autoSpaceDN w:val="0"/>
              <w:adjustRightInd w:val="0"/>
              <w:rPr>
                <w:rFonts w:ascii="Arial" w:hAnsi="Arial" w:cs="Arial"/>
                <w:color w:val="000000"/>
                <w:sz w:val="18"/>
                <w:szCs w:val="18"/>
                <w:lang w:val="id-ID"/>
              </w:rPr>
            </w:pPr>
          </w:p>
        </w:tc>
        <w:tc>
          <w:tcPr>
            <w:tcW w:w="2137" w:type="dxa"/>
            <w:tcBorders>
              <w:top w:val="nil"/>
              <w:left w:val="nil"/>
              <w:bottom w:val="single" w:sz="16" w:space="0" w:color="000000"/>
              <w:right w:val="single" w:sz="16" w:space="0" w:color="000000"/>
            </w:tcBorders>
            <w:shd w:val="clear" w:color="auto" w:fill="FFFFFF"/>
            <w:vAlign w:val="center"/>
          </w:tcPr>
          <w:p w:rsidR="00573D8A" w:rsidRPr="00573D8A" w:rsidRDefault="00573D8A" w:rsidP="00573D8A">
            <w:pPr>
              <w:autoSpaceDE w:val="0"/>
              <w:autoSpaceDN w:val="0"/>
              <w:adjustRightInd w:val="0"/>
              <w:spacing w:line="320" w:lineRule="atLeast"/>
              <w:ind w:left="60" w:right="60"/>
              <w:rPr>
                <w:rFonts w:ascii="Arial" w:hAnsi="Arial" w:cs="Arial"/>
                <w:color w:val="000000"/>
                <w:sz w:val="18"/>
                <w:szCs w:val="18"/>
                <w:lang w:val="id-ID"/>
              </w:rPr>
            </w:pPr>
            <w:r w:rsidRPr="00573D8A">
              <w:rPr>
                <w:rFonts w:ascii="Arial" w:hAnsi="Arial" w:cs="Arial"/>
                <w:color w:val="000000"/>
                <w:sz w:val="18"/>
                <w:szCs w:val="18"/>
                <w:lang w:val="id-ID"/>
              </w:rPr>
              <w:t>Post-Test Kontrol</w:t>
            </w:r>
          </w:p>
        </w:tc>
        <w:tc>
          <w:tcPr>
            <w:tcW w:w="1000" w:type="dxa"/>
            <w:tcBorders>
              <w:top w:val="nil"/>
              <w:left w:val="single" w:sz="16" w:space="0" w:color="000000"/>
              <w:bottom w:val="single" w:sz="16" w:space="0" w:color="000000"/>
            </w:tcBorders>
            <w:shd w:val="clear" w:color="auto" w:fill="FFFFFF"/>
            <w:vAlign w:val="center"/>
          </w:tcPr>
          <w:p w:rsidR="00573D8A" w:rsidRPr="00573D8A" w:rsidRDefault="00573D8A" w:rsidP="00573D8A">
            <w:pPr>
              <w:autoSpaceDE w:val="0"/>
              <w:autoSpaceDN w:val="0"/>
              <w:adjustRightInd w:val="0"/>
              <w:spacing w:line="320" w:lineRule="atLeast"/>
              <w:ind w:left="60" w:right="60"/>
              <w:jc w:val="right"/>
              <w:rPr>
                <w:rFonts w:ascii="Arial" w:hAnsi="Arial" w:cs="Arial"/>
                <w:color w:val="000000"/>
                <w:sz w:val="18"/>
                <w:szCs w:val="18"/>
                <w:lang w:val="id-ID"/>
              </w:rPr>
            </w:pPr>
            <w:r w:rsidRPr="00573D8A">
              <w:rPr>
                <w:rFonts w:ascii="Arial" w:hAnsi="Arial" w:cs="Arial"/>
                <w:color w:val="000000"/>
                <w:sz w:val="18"/>
                <w:szCs w:val="18"/>
                <w:lang w:val="id-ID"/>
              </w:rPr>
              <w:t>53,70</w:t>
            </w:r>
          </w:p>
        </w:tc>
        <w:tc>
          <w:tcPr>
            <w:tcW w:w="1000" w:type="dxa"/>
            <w:tcBorders>
              <w:top w:val="nil"/>
              <w:bottom w:val="single" w:sz="16" w:space="0" w:color="000000"/>
            </w:tcBorders>
            <w:shd w:val="clear" w:color="auto" w:fill="FFFFFF"/>
            <w:vAlign w:val="center"/>
          </w:tcPr>
          <w:p w:rsidR="00573D8A" w:rsidRPr="00573D8A" w:rsidRDefault="00573D8A" w:rsidP="00573D8A">
            <w:pPr>
              <w:autoSpaceDE w:val="0"/>
              <w:autoSpaceDN w:val="0"/>
              <w:adjustRightInd w:val="0"/>
              <w:spacing w:line="320" w:lineRule="atLeast"/>
              <w:ind w:left="60" w:right="60"/>
              <w:jc w:val="right"/>
              <w:rPr>
                <w:rFonts w:ascii="Arial" w:hAnsi="Arial" w:cs="Arial"/>
                <w:color w:val="000000"/>
                <w:sz w:val="18"/>
                <w:szCs w:val="18"/>
                <w:lang w:val="id-ID"/>
              </w:rPr>
            </w:pPr>
            <w:r w:rsidRPr="00573D8A">
              <w:rPr>
                <w:rFonts w:ascii="Arial" w:hAnsi="Arial" w:cs="Arial"/>
                <w:color w:val="000000"/>
                <w:sz w:val="18"/>
                <w:szCs w:val="18"/>
                <w:lang w:val="id-ID"/>
              </w:rPr>
              <w:t>30</w:t>
            </w:r>
          </w:p>
        </w:tc>
        <w:tc>
          <w:tcPr>
            <w:tcW w:w="1409" w:type="dxa"/>
            <w:tcBorders>
              <w:top w:val="nil"/>
              <w:bottom w:val="single" w:sz="16" w:space="0" w:color="000000"/>
            </w:tcBorders>
            <w:shd w:val="clear" w:color="auto" w:fill="FFFFFF"/>
            <w:vAlign w:val="center"/>
          </w:tcPr>
          <w:p w:rsidR="00573D8A" w:rsidRPr="00573D8A" w:rsidRDefault="00573D8A" w:rsidP="00573D8A">
            <w:pPr>
              <w:autoSpaceDE w:val="0"/>
              <w:autoSpaceDN w:val="0"/>
              <w:adjustRightInd w:val="0"/>
              <w:spacing w:line="320" w:lineRule="atLeast"/>
              <w:ind w:left="60" w:right="60"/>
              <w:jc w:val="right"/>
              <w:rPr>
                <w:rFonts w:ascii="Arial" w:hAnsi="Arial" w:cs="Arial"/>
                <w:color w:val="000000"/>
                <w:sz w:val="18"/>
                <w:szCs w:val="18"/>
                <w:lang w:val="id-ID"/>
              </w:rPr>
            </w:pPr>
            <w:r w:rsidRPr="00573D8A">
              <w:rPr>
                <w:rFonts w:ascii="Arial" w:hAnsi="Arial" w:cs="Arial"/>
                <w:color w:val="000000"/>
                <w:sz w:val="18"/>
                <w:szCs w:val="18"/>
                <w:lang w:val="id-ID"/>
              </w:rPr>
              <w:t>4,162</w:t>
            </w:r>
          </w:p>
        </w:tc>
        <w:tc>
          <w:tcPr>
            <w:tcW w:w="1455" w:type="dxa"/>
            <w:tcBorders>
              <w:top w:val="nil"/>
              <w:bottom w:val="single" w:sz="16" w:space="0" w:color="000000"/>
              <w:right w:val="single" w:sz="16" w:space="0" w:color="000000"/>
            </w:tcBorders>
            <w:shd w:val="clear" w:color="auto" w:fill="FFFFFF"/>
            <w:vAlign w:val="center"/>
          </w:tcPr>
          <w:p w:rsidR="00573D8A" w:rsidRPr="00573D8A" w:rsidRDefault="00573D8A" w:rsidP="00573D8A">
            <w:pPr>
              <w:autoSpaceDE w:val="0"/>
              <w:autoSpaceDN w:val="0"/>
              <w:adjustRightInd w:val="0"/>
              <w:spacing w:line="320" w:lineRule="atLeast"/>
              <w:ind w:left="60" w:right="60"/>
              <w:jc w:val="right"/>
              <w:rPr>
                <w:rFonts w:ascii="Arial" w:hAnsi="Arial" w:cs="Arial"/>
                <w:color w:val="000000"/>
                <w:sz w:val="18"/>
                <w:szCs w:val="18"/>
                <w:lang w:val="id-ID"/>
              </w:rPr>
            </w:pPr>
            <w:r w:rsidRPr="00573D8A">
              <w:rPr>
                <w:rFonts w:ascii="Arial" w:hAnsi="Arial" w:cs="Arial"/>
                <w:color w:val="000000"/>
                <w:sz w:val="18"/>
                <w:szCs w:val="18"/>
                <w:lang w:val="id-ID"/>
              </w:rPr>
              <w:t>,760</w:t>
            </w:r>
          </w:p>
        </w:tc>
      </w:tr>
    </w:tbl>
    <w:p w:rsidR="00573D8A" w:rsidRPr="00573D8A" w:rsidRDefault="00573D8A" w:rsidP="00573D8A">
      <w:pPr>
        <w:autoSpaceDE w:val="0"/>
        <w:autoSpaceDN w:val="0"/>
        <w:adjustRightInd w:val="0"/>
        <w:spacing w:line="400" w:lineRule="atLeast"/>
        <w:rPr>
          <w:sz w:val="24"/>
          <w:szCs w:val="24"/>
          <w:lang w:val="id-ID"/>
        </w:rPr>
      </w:pPr>
    </w:p>
    <w:p w:rsidR="004202E9" w:rsidRDefault="004202E9" w:rsidP="004202E9">
      <w:pPr>
        <w:ind w:right="109"/>
        <w:jc w:val="both"/>
        <w:rPr>
          <w:rFonts w:ascii="Book Antiqua" w:eastAsia="Book Antiqua" w:hAnsi="Book Antiqua" w:cs="Book Antiqua"/>
          <w:spacing w:val="1"/>
          <w:sz w:val="22"/>
          <w:szCs w:val="22"/>
          <w:lang w:val="id-ID"/>
        </w:rPr>
      </w:pPr>
    </w:p>
    <w:p w:rsidR="00DC3CD0" w:rsidRDefault="00DC3CD0" w:rsidP="006A46BB">
      <w:pPr>
        <w:ind w:left="142" w:right="109" w:firstLine="708"/>
        <w:jc w:val="both"/>
        <w:rPr>
          <w:rFonts w:ascii="Book Antiqua" w:eastAsia="Book Antiqua" w:hAnsi="Book Antiqua" w:cs="Book Antiqua"/>
          <w:spacing w:val="1"/>
          <w:sz w:val="22"/>
          <w:szCs w:val="22"/>
          <w:lang w:val="id-ID"/>
        </w:rPr>
      </w:pPr>
      <w:r>
        <w:rPr>
          <w:rFonts w:ascii="Book Antiqua" w:eastAsia="Book Antiqua" w:hAnsi="Book Antiqua" w:cs="Book Antiqua"/>
          <w:spacing w:val="1"/>
          <w:sz w:val="22"/>
          <w:szCs w:val="22"/>
          <w:lang w:val="id-ID"/>
        </w:rPr>
        <w:t>Berdasarkan output Pair 1 diperoleh nilai Sig. Sebesar</w:t>
      </w:r>
      <w:r w:rsidR="00BF0224">
        <w:rPr>
          <w:rFonts w:ascii="Book Antiqua" w:eastAsia="Book Antiqua" w:hAnsi="Book Antiqua" w:cs="Book Antiqua"/>
          <w:spacing w:val="1"/>
          <w:sz w:val="22"/>
          <w:szCs w:val="22"/>
          <w:lang w:val="id-ID"/>
        </w:rPr>
        <w:t xml:space="preserve"> 0.000</w:t>
      </w:r>
      <w:r>
        <w:rPr>
          <w:rFonts w:ascii="Book Antiqua" w:eastAsia="Book Antiqua" w:hAnsi="Book Antiqua" w:cs="Book Antiqua"/>
          <w:spacing w:val="1"/>
          <w:sz w:val="22"/>
          <w:szCs w:val="22"/>
          <w:lang w:val="id-ID"/>
        </w:rPr>
        <w:t xml:space="preserve"> &lt; 0,05. Maka dapat disimpulkan ada perbedaan rata-rata kemampuan sains anak untuk pre-test kelas eksperimen dengan post-test kelas eksperimen</w:t>
      </w:r>
      <w:r w:rsidR="007948F6">
        <w:rPr>
          <w:rFonts w:ascii="Book Antiqua" w:eastAsia="Book Antiqua" w:hAnsi="Book Antiqua" w:cs="Book Antiqua"/>
          <w:spacing w:val="1"/>
          <w:sz w:val="22"/>
          <w:szCs w:val="22"/>
          <w:lang w:val="id-ID"/>
        </w:rPr>
        <w:t xml:space="preserve"> (</w:t>
      </w:r>
      <w:r w:rsidR="00611A30">
        <w:rPr>
          <w:rFonts w:ascii="Book Antiqua" w:eastAsia="Book Antiqua" w:hAnsi="Book Antiqua" w:cs="Book Antiqua"/>
          <w:spacing w:val="1"/>
          <w:sz w:val="22"/>
          <w:szCs w:val="22"/>
          <w:lang w:val="id-ID"/>
        </w:rPr>
        <w:t>pengenalan pembelajaran membuat toge</w:t>
      </w:r>
      <w:r w:rsidR="007948F6">
        <w:rPr>
          <w:rFonts w:ascii="Book Antiqua" w:eastAsia="Book Antiqua" w:hAnsi="Book Antiqua" w:cs="Book Antiqua"/>
          <w:spacing w:val="1"/>
          <w:sz w:val="22"/>
          <w:szCs w:val="22"/>
          <w:lang w:val="id-ID"/>
        </w:rPr>
        <w:t xml:space="preserve">). Berdasarkan output Pair 2 diperoleh nilai Sig. Sebesar </w:t>
      </w:r>
      <w:r w:rsidR="00BF0224">
        <w:rPr>
          <w:rFonts w:ascii="Book Antiqua" w:eastAsia="Book Antiqua" w:hAnsi="Book Antiqua" w:cs="Book Antiqua"/>
          <w:spacing w:val="1"/>
          <w:sz w:val="22"/>
          <w:szCs w:val="22"/>
          <w:lang w:val="id-ID"/>
        </w:rPr>
        <w:t xml:space="preserve">0.000 </w:t>
      </w:r>
      <w:r w:rsidR="007948F6">
        <w:rPr>
          <w:rFonts w:ascii="Book Antiqua" w:eastAsia="Book Antiqua" w:hAnsi="Book Antiqua" w:cs="Book Antiqua"/>
          <w:spacing w:val="1"/>
          <w:sz w:val="22"/>
          <w:szCs w:val="22"/>
          <w:lang w:val="id-ID"/>
        </w:rPr>
        <w:t xml:space="preserve">&lt; 0,05 maka dapat disimpulkan ada perbedaan rata-rata kemampuan sains anak untuk pre-test kelas kontrol dengan Post-test kelas kontrol (model </w:t>
      </w:r>
      <w:r w:rsidR="00611A30">
        <w:rPr>
          <w:rFonts w:ascii="Book Antiqua" w:eastAsia="Book Antiqua" w:hAnsi="Book Antiqua" w:cs="Book Antiqua"/>
          <w:spacing w:val="1"/>
          <w:sz w:val="22"/>
          <w:szCs w:val="22"/>
          <w:lang w:val="id-ID"/>
        </w:rPr>
        <w:t xml:space="preserve">pembelajaran </w:t>
      </w:r>
      <w:r w:rsidR="007948F6">
        <w:rPr>
          <w:rFonts w:ascii="Book Antiqua" w:eastAsia="Book Antiqua" w:hAnsi="Book Antiqua" w:cs="Book Antiqua"/>
          <w:spacing w:val="1"/>
          <w:sz w:val="22"/>
          <w:szCs w:val="22"/>
          <w:lang w:val="id-ID"/>
        </w:rPr>
        <w:t xml:space="preserve">konvensional). Sehingga dapat diambil kesimpulan bahwasannya berdasarkan output Pair 1 dapat disimpulkan bahwa ada pengaruh </w:t>
      </w:r>
      <w:r w:rsidR="00BF0224">
        <w:rPr>
          <w:rFonts w:ascii="Book Antiqua" w:eastAsia="Book Antiqua" w:hAnsi="Book Antiqua" w:cs="Book Antiqua"/>
          <w:spacing w:val="1"/>
          <w:sz w:val="22"/>
          <w:szCs w:val="22"/>
          <w:lang w:val="id-ID"/>
        </w:rPr>
        <w:t>pembelajaran pembuatan toge</w:t>
      </w:r>
      <w:r w:rsidR="007948F6">
        <w:rPr>
          <w:rFonts w:ascii="Book Antiqua" w:eastAsia="Book Antiqua" w:hAnsi="Book Antiqua" w:cs="Book Antiqua"/>
          <w:spacing w:val="1"/>
          <w:sz w:val="22"/>
          <w:szCs w:val="22"/>
          <w:lang w:val="id-ID"/>
        </w:rPr>
        <w:t xml:space="preserve"> terhadap kemampuan sains anak Berdasarkan output 3 </w:t>
      </w:r>
    </w:p>
    <w:p w:rsidR="00647B6D" w:rsidRDefault="00647B6D" w:rsidP="00647B6D">
      <w:pPr>
        <w:ind w:right="109"/>
        <w:jc w:val="both"/>
        <w:rPr>
          <w:rFonts w:ascii="Book Antiqua" w:eastAsia="Book Antiqua" w:hAnsi="Book Antiqua" w:cs="Book Antiqua"/>
          <w:spacing w:val="1"/>
          <w:sz w:val="22"/>
          <w:szCs w:val="22"/>
          <w:lang w:val="id-ID"/>
        </w:rPr>
      </w:pPr>
    </w:p>
    <w:p w:rsidR="00647B6D" w:rsidRDefault="00647B6D" w:rsidP="00647B6D">
      <w:pPr>
        <w:ind w:left="142" w:right="109" w:firstLine="709"/>
        <w:jc w:val="both"/>
        <w:rPr>
          <w:rFonts w:ascii="Book Antiqua" w:eastAsia="Book Antiqua" w:hAnsi="Book Antiqua" w:cs="Book Antiqua"/>
          <w:spacing w:val="1"/>
          <w:sz w:val="22"/>
          <w:szCs w:val="22"/>
          <w:lang w:val="id-ID"/>
        </w:rPr>
      </w:pPr>
      <w:r>
        <w:rPr>
          <w:rFonts w:ascii="Book Antiqua" w:eastAsia="Book Antiqua" w:hAnsi="Book Antiqua" w:cs="Book Antiqua"/>
          <w:spacing w:val="1"/>
          <w:sz w:val="22"/>
          <w:szCs w:val="22"/>
          <w:lang w:val="id-ID"/>
        </w:rPr>
        <w:t>Uji homoginitas</w:t>
      </w:r>
    </w:p>
    <w:p w:rsidR="00614D51" w:rsidRPr="00614D51" w:rsidRDefault="00614D51" w:rsidP="00614D51">
      <w:pPr>
        <w:autoSpaceDE w:val="0"/>
        <w:autoSpaceDN w:val="0"/>
        <w:adjustRightInd w:val="0"/>
        <w:rPr>
          <w:sz w:val="24"/>
          <w:szCs w:val="24"/>
          <w:lang w:val="id-ID"/>
        </w:rPr>
      </w:pPr>
    </w:p>
    <w:tbl>
      <w:tblPr>
        <w:tblW w:w="9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68"/>
        <w:gridCol w:w="2444"/>
        <w:gridCol w:w="1467"/>
        <w:gridCol w:w="1007"/>
        <w:gridCol w:w="1007"/>
        <w:gridCol w:w="1007"/>
      </w:tblGrid>
      <w:tr w:rsidR="00614D51" w:rsidRPr="00614D51">
        <w:trPr>
          <w:cantSplit/>
        </w:trPr>
        <w:tc>
          <w:tcPr>
            <w:tcW w:w="9296" w:type="dxa"/>
            <w:gridSpan w:val="6"/>
            <w:tcBorders>
              <w:top w:val="nil"/>
              <w:left w:val="nil"/>
              <w:bottom w:val="nil"/>
              <w:right w:val="nil"/>
            </w:tcBorders>
            <w:shd w:val="clear" w:color="auto" w:fill="FFFFFF"/>
          </w:tcPr>
          <w:p w:rsidR="00614D51" w:rsidRPr="00614D51" w:rsidRDefault="00614D51" w:rsidP="00614D51">
            <w:pPr>
              <w:autoSpaceDE w:val="0"/>
              <w:autoSpaceDN w:val="0"/>
              <w:adjustRightInd w:val="0"/>
              <w:spacing w:line="320" w:lineRule="atLeast"/>
              <w:ind w:left="60" w:right="60"/>
              <w:jc w:val="center"/>
              <w:rPr>
                <w:rFonts w:ascii="Arial" w:hAnsi="Arial" w:cs="Arial"/>
                <w:color w:val="000000"/>
                <w:sz w:val="18"/>
                <w:szCs w:val="18"/>
                <w:lang w:val="id-ID"/>
              </w:rPr>
            </w:pPr>
            <w:r w:rsidRPr="00614D51">
              <w:rPr>
                <w:rFonts w:ascii="Arial" w:hAnsi="Arial" w:cs="Arial"/>
                <w:b/>
                <w:bCs/>
                <w:color w:val="000000"/>
                <w:sz w:val="18"/>
                <w:szCs w:val="18"/>
                <w:lang w:val="id-ID"/>
              </w:rPr>
              <w:t>Test of Homogeneity of Variance</w:t>
            </w:r>
          </w:p>
        </w:tc>
      </w:tr>
      <w:tr w:rsidR="00614D51" w:rsidRPr="00614D51">
        <w:trPr>
          <w:cantSplit/>
        </w:trPr>
        <w:tc>
          <w:tcPr>
            <w:tcW w:w="4809" w:type="dxa"/>
            <w:gridSpan w:val="2"/>
            <w:tcBorders>
              <w:top w:val="single" w:sz="16" w:space="0" w:color="000000"/>
              <w:left w:val="single" w:sz="16" w:space="0" w:color="000000"/>
              <w:bottom w:val="single" w:sz="16" w:space="0" w:color="000000"/>
              <w:right w:val="nil"/>
            </w:tcBorders>
            <w:shd w:val="clear" w:color="auto" w:fill="FFFFFF"/>
          </w:tcPr>
          <w:p w:rsidR="00614D51" w:rsidRPr="00614D51" w:rsidRDefault="00614D51" w:rsidP="00614D51">
            <w:pPr>
              <w:autoSpaceDE w:val="0"/>
              <w:autoSpaceDN w:val="0"/>
              <w:adjustRightInd w:val="0"/>
              <w:spacing w:line="320" w:lineRule="atLeast"/>
              <w:ind w:left="60" w:right="60"/>
              <w:rPr>
                <w:rFonts w:ascii="Arial" w:hAnsi="Arial" w:cs="Arial"/>
                <w:color w:val="000000"/>
                <w:sz w:val="18"/>
                <w:szCs w:val="18"/>
                <w:lang w:val="id-ID"/>
              </w:rPr>
            </w:pPr>
          </w:p>
        </w:tc>
        <w:tc>
          <w:tcPr>
            <w:tcW w:w="1466" w:type="dxa"/>
            <w:tcBorders>
              <w:top w:val="single" w:sz="16" w:space="0" w:color="000000"/>
              <w:left w:val="single" w:sz="16" w:space="0" w:color="000000"/>
              <w:bottom w:val="single" w:sz="16" w:space="0" w:color="000000"/>
            </w:tcBorders>
            <w:shd w:val="clear" w:color="auto" w:fill="FFFFFF"/>
          </w:tcPr>
          <w:p w:rsidR="00614D51" w:rsidRPr="00614D51" w:rsidRDefault="00614D51" w:rsidP="00614D51">
            <w:pPr>
              <w:autoSpaceDE w:val="0"/>
              <w:autoSpaceDN w:val="0"/>
              <w:adjustRightInd w:val="0"/>
              <w:spacing w:line="320" w:lineRule="atLeast"/>
              <w:ind w:left="60" w:right="60"/>
              <w:jc w:val="center"/>
              <w:rPr>
                <w:rFonts w:ascii="Arial" w:hAnsi="Arial" w:cs="Arial"/>
                <w:color w:val="000000"/>
                <w:sz w:val="18"/>
                <w:szCs w:val="18"/>
                <w:lang w:val="id-ID"/>
              </w:rPr>
            </w:pPr>
            <w:r w:rsidRPr="00614D51">
              <w:rPr>
                <w:rFonts w:ascii="Arial" w:hAnsi="Arial" w:cs="Arial"/>
                <w:color w:val="000000"/>
                <w:sz w:val="18"/>
                <w:szCs w:val="18"/>
                <w:lang w:val="id-ID"/>
              </w:rPr>
              <w:t>Levene Statistic</w:t>
            </w:r>
          </w:p>
        </w:tc>
        <w:tc>
          <w:tcPr>
            <w:tcW w:w="1007" w:type="dxa"/>
            <w:tcBorders>
              <w:top w:val="single" w:sz="16" w:space="0" w:color="000000"/>
              <w:bottom w:val="single" w:sz="16" w:space="0" w:color="000000"/>
            </w:tcBorders>
            <w:shd w:val="clear" w:color="auto" w:fill="FFFFFF"/>
          </w:tcPr>
          <w:p w:rsidR="00614D51" w:rsidRPr="00614D51" w:rsidRDefault="00614D51" w:rsidP="00614D51">
            <w:pPr>
              <w:autoSpaceDE w:val="0"/>
              <w:autoSpaceDN w:val="0"/>
              <w:adjustRightInd w:val="0"/>
              <w:spacing w:line="320" w:lineRule="atLeast"/>
              <w:ind w:left="60" w:right="60"/>
              <w:jc w:val="center"/>
              <w:rPr>
                <w:rFonts w:ascii="Arial" w:hAnsi="Arial" w:cs="Arial"/>
                <w:color w:val="000000"/>
                <w:sz w:val="18"/>
                <w:szCs w:val="18"/>
                <w:lang w:val="id-ID"/>
              </w:rPr>
            </w:pPr>
            <w:r w:rsidRPr="00614D51">
              <w:rPr>
                <w:rFonts w:ascii="Arial" w:hAnsi="Arial" w:cs="Arial"/>
                <w:color w:val="000000"/>
                <w:sz w:val="18"/>
                <w:szCs w:val="18"/>
                <w:lang w:val="id-ID"/>
              </w:rPr>
              <w:t>df1</w:t>
            </w:r>
          </w:p>
        </w:tc>
        <w:tc>
          <w:tcPr>
            <w:tcW w:w="1007" w:type="dxa"/>
            <w:tcBorders>
              <w:top w:val="single" w:sz="16" w:space="0" w:color="000000"/>
              <w:bottom w:val="single" w:sz="16" w:space="0" w:color="000000"/>
            </w:tcBorders>
            <w:shd w:val="clear" w:color="auto" w:fill="FFFFFF"/>
          </w:tcPr>
          <w:p w:rsidR="00614D51" w:rsidRPr="00614D51" w:rsidRDefault="00614D51" w:rsidP="00614D51">
            <w:pPr>
              <w:autoSpaceDE w:val="0"/>
              <w:autoSpaceDN w:val="0"/>
              <w:adjustRightInd w:val="0"/>
              <w:spacing w:line="320" w:lineRule="atLeast"/>
              <w:ind w:left="60" w:right="60"/>
              <w:jc w:val="center"/>
              <w:rPr>
                <w:rFonts w:ascii="Arial" w:hAnsi="Arial" w:cs="Arial"/>
                <w:color w:val="000000"/>
                <w:sz w:val="18"/>
                <w:szCs w:val="18"/>
                <w:lang w:val="id-ID"/>
              </w:rPr>
            </w:pPr>
            <w:r w:rsidRPr="00614D51">
              <w:rPr>
                <w:rFonts w:ascii="Arial" w:hAnsi="Arial" w:cs="Arial"/>
                <w:color w:val="000000"/>
                <w:sz w:val="18"/>
                <w:szCs w:val="18"/>
                <w:lang w:val="id-ID"/>
              </w:rPr>
              <w:t>df2</w:t>
            </w:r>
          </w:p>
        </w:tc>
        <w:tc>
          <w:tcPr>
            <w:tcW w:w="1007" w:type="dxa"/>
            <w:tcBorders>
              <w:top w:val="single" w:sz="16" w:space="0" w:color="000000"/>
              <w:bottom w:val="single" w:sz="16" w:space="0" w:color="000000"/>
              <w:right w:val="single" w:sz="16" w:space="0" w:color="000000"/>
            </w:tcBorders>
            <w:shd w:val="clear" w:color="auto" w:fill="FFFFFF"/>
          </w:tcPr>
          <w:p w:rsidR="00614D51" w:rsidRPr="00614D51" w:rsidRDefault="00614D51" w:rsidP="00614D51">
            <w:pPr>
              <w:autoSpaceDE w:val="0"/>
              <w:autoSpaceDN w:val="0"/>
              <w:adjustRightInd w:val="0"/>
              <w:spacing w:line="320" w:lineRule="atLeast"/>
              <w:ind w:left="60" w:right="60"/>
              <w:jc w:val="center"/>
              <w:rPr>
                <w:rFonts w:ascii="Arial" w:hAnsi="Arial" w:cs="Arial"/>
                <w:color w:val="000000"/>
                <w:sz w:val="18"/>
                <w:szCs w:val="18"/>
                <w:lang w:val="id-ID"/>
              </w:rPr>
            </w:pPr>
            <w:r w:rsidRPr="00614D51">
              <w:rPr>
                <w:rFonts w:ascii="Arial" w:hAnsi="Arial" w:cs="Arial"/>
                <w:color w:val="000000"/>
                <w:sz w:val="18"/>
                <w:szCs w:val="18"/>
                <w:lang w:val="id-ID"/>
              </w:rPr>
              <w:t>Sig.</w:t>
            </w:r>
          </w:p>
        </w:tc>
      </w:tr>
      <w:tr w:rsidR="00614D51" w:rsidRPr="00614D51">
        <w:trPr>
          <w:cantSplit/>
        </w:trPr>
        <w:tc>
          <w:tcPr>
            <w:tcW w:w="2366" w:type="dxa"/>
            <w:vMerge w:val="restart"/>
            <w:tcBorders>
              <w:top w:val="single" w:sz="16" w:space="0" w:color="000000"/>
              <w:left w:val="single" w:sz="16" w:space="0" w:color="000000"/>
              <w:bottom w:val="single" w:sz="16" w:space="0" w:color="000000"/>
              <w:right w:val="nil"/>
            </w:tcBorders>
            <w:shd w:val="clear" w:color="auto" w:fill="FFFFFF"/>
            <w:vAlign w:val="center"/>
          </w:tcPr>
          <w:p w:rsidR="00614D51" w:rsidRPr="00614D51" w:rsidRDefault="00614D51" w:rsidP="00614D51">
            <w:pPr>
              <w:autoSpaceDE w:val="0"/>
              <w:autoSpaceDN w:val="0"/>
              <w:adjustRightInd w:val="0"/>
              <w:spacing w:line="320" w:lineRule="atLeast"/>
              <w:ind w:left="60" w:right="60"/>
              <w:rPr>
                <w:rFonts w:ascii="Arial" w:hAnsi="Arial" w:cs="Arial"/>
                <w:color w:val="000000"/>
                <w:sz w:val="18"/>
                <w:szCs w:val="18"/>
                <w:lang w:val="id-ID"/>
              </w:rPr>
            </w:pPr>
            <w:r w:rsidRPr="00614D51">
              <w:rPr>
                <w:rFonts w:ascii="Arial" w:hAnsi="Arial" w:cs="Arial"/>
                <w:color w:val="000000"/>
                <w:sz w:val="18"/>
                <w:szCs w:val="18"/>
                <w:lang w:val="id-ID"/>
              </w:rPr>
              <w:t>Kemampuan Sains Anak</w:t>
            </w:r>
          </w:p>
        </w:tc>
        <w:tc>
          <w:tcPr>
            <w:tcW w:w="2443" w:type="dxa"/>
            <w:tcBorders>
              <w:top w:val="single" w:sz="16" w:space="0" w:color="000000"/>
              <w:left w:val="nil"/>
              <w:bottom w:val="nil"/>
              <w:right w:val="single" w:sz="16" w:space="0" w:color="000000"/>
            </w:tcBorders>
            <w:shd w:val="clear" w:color="auto" w:fill="FFFFFF"/>
            <w:vAlign w:val="center"/>
          </w:tcPr>
          <w:p w:rsidR="00614D51" w:rsidRPr="00614D51" w:rsidRDefault="00614D51" w:rsidP="00614D51">
            <w:pPr>
              <w:autoSpaceDE w:val="0"/>
              <w:autoSpaceDN w:val="0"/>
              <w:adjustRightInd w:val="0"/>
              <w:spacing w:line="320" w:lineRule="atLeast"/>
              <w:ind w:left="60" w:right="60"/>
              <w:rPr>
                <w:rFonts w:ascii="Arial" w:hAnsi="Arial" w:cs="Arial"/>
                <w:color w:val="000000"/>
                <w:sz w:val="18"/>
                <w:szCs w:val="18"/>
                <w:lang w:val="id-ID"/>
              </w:rPr>
            </w:pPr>
            <w:r w:rsidRPr="00614D51">
              <w:rPr>
                <w:rFonts w:ascii="Arial" w:hAnsi="Arial" w:cs="Arial"/>
                <w:color w:val="000000"/>
                <w:sz w:val="18"/>
                <w:szCs w:val="18"/>
                <w:lang w:val="id-ID"/>
              </w:rPr>
              <w:t>Based on Mean</w:t>
            </w:r>
          </w:p>
        </w:tc>
        <w:tc>
          <w:tcPr>
            <w:tcW w:w="1466" w:type="dxa"/>
            <w:tcBorders>
              <w:top w:val="single" w:sz="16" w:space="0" w:color="000000"/>
              <w:left w:val="single" w:sz="16" w:space="0" w:color="000000"/>
              <w:bottom w:val="nil"/>
            </w:tcBorders>
            <w:shd w:val="clear" w:color="auto" w:fill="FFFFFF"/>
            <w:vAlign w:val="center"/>
          </w:tcPr>
          <w:p w:rsidR="00614D51" w:rsidRPr="00614D51" w:rsidRDefault="00614D51" w:rsidP="00614D51">
            <w:pPr>
              <w:autoSpaceDE w:val="0"/>
              <w:autoSpaceDN w:val="0"/>
              <w:adjustRightInd w:val="0"/>
              <w:spacing w:line="320" w:lineRule="atLeast"/>
              <w:ind w:left="60" w:right="60"/>
              <w:jc w:val="right"/>
              <w:rPr>
                <w:rFonts w:ascii="Arial" w:hAnsi="Arial" w:cs="Arial"/>
                <w:color w:val="000000"/>
                <w:sz w:val="18"/>
                <w:szCs w:val="18"/>
                <w:lang w:val="id-ID"/>
              </w:rPr>
            </w:pPr>
            <w:r w:rsidRPr="00614D51">
              <w:rPr>
                <w:rFonts w:ascii="Arial" w:hAnsi="Arial" w:cs="Arial"/>
                <w:color w:val="000000"/>
                <w:sz w:val="18"/>
                <w:szCs w:val="18"/>
                <w:lang w:val="id-ID"/>
              </w:rPr>
              <w:t>,041</w:t>
            </w:r>
          </w:p>
        </w:tc>
        <w:tc>
          <w:tcPr>
            <w:tcW w:w="1007" w:type="dxa"/>
            <w:tcBorders>
              <w:top w:val="single" w:sz="16" w:space="0" w:color="000000"/>
              <w:bottom w:val="nil"/>
            </w:tcBorders>
            <w:shd w:val="clear" w:color="auto" w:fill="FFFFFF"/>
            <w:vAlign w:val="center"/>
          </w:tcPr>
          <w:p w:rsidR="00614D51" w:rsidRPr="00614D51" w:rsidRDefault="00614D51" w:rsidP="00614D51">
            <w:pPr>
              <w:autoSpaceDE w:val="0"/>
              <w:autoSpaceDN w:val="0"/>
              <w:adjustRightInd w:val="0"/>
              <w:spacing w:line="320" w:lineRule="atLeast"/>
              <w:ind w:left="60" w:right="60"/>
              <w:jc w:val="right"/>
              <w:rPr>
                <w:rFonts w:ascii="Arial" w:hAnsi="Arial" w:cs="Arial"/>
                <w:color w:val="000000"/>
                <w:sz w:val="18"/>
                <w:szCs w:val="18"/>
                <w:lang w:val="id-ID"/>
              </w:rPr>
            </w:pPr>
            <w:r w:rsidRPr="00614D51">
              <w:rPr>
                <w:rFonts w:ascii="Arial" w:hAnsi="Arial" w:cs="Arial"/>
                <w:color w:val="000000"/>
                <w:sz w:val="18"/>
                <w:szCs w:val="18"/>
                <w:lang w:val="id-ID"/>
              </w:rPr>
              <w:t>1</w:t>
            </w:r>
          </w:p>
        </w:tc>
        <w:tc>
          <w:tcPr>
            <w:tcW w:w="1007" w:type="dxa"/>
            <w:tcBorders>
              <w:top w:val="single" w:sz="16" w:space="0" w:color="000000"/>
              <w:bottom w:val="nil"/>
            </w:tcBorders>
            <w:shd w:val="clear" w:color="auto" w:fill="FFFFFF"/>
            <w:vAlign w:val="center"/>
          </w:tcPr>
          <w:p w:rsidR="00614D51" w:rsidRPr="00614D51" w:rsidRDefault="00614D51" w:rsidP="00614D51">
            <w:pPr>
              <w:autoSpaceDE w:val="0"/>
              <w:autoSpaceDN w:val="0"/>
              <w:adjustRightInd w:val="0"/>
              <w:spacing w:line="320" w:lineRule="atLeast"/>
              <w:ind w:left="60" w:right="60"/>
              <w:jc w:val="right"/>
              <w:rPr>
                <w:rFonts w:ascii="Arial" w:hAnsi="Arial" w:cs="Arial"/>
                <w:color w:val="000000"/>
                <w:sz w:val="18"/>
                <w:szCs w:val="18"/>
                <w:lang w:val="id-ID"/>
              </w:rPr>
            </w:pPr>
            <w:r w:rsidRPr="00614D51">
              <w:rPr>
                <w:rFonts w:ascii="Arial" w:hAnsi="Arial" w:cs="Arial"/>
                <w:color w:val="000000"/>
                <w:sz w:val="18"/>
                <w:szCs w:val="18"/>
                <w:lang w:val="id-ID"/>
              </w:rPr>
              <w:t>58</w:t>
            </w:r>
          </w:p>
        </w:tc>
        <w:tc>
          <w:tcPr>
            <w:tcW w:w="1007" w:type="dxa"/>
            <w:tcBorders>
              <w:top w:val="single" w:sz="16" w:space="0" w:color="000000"/>
              <w:bottom w:val="nil"/>
              <w:right w:val="single" w:sz="16" w:space="0" w:color="000000"/>
            </w:tcBorders>
            <w:shd w:val="clear" w:color="auto" w:fill="FFFFFF"/>
            <w:vAlign w:val="center"/>
          </w:tcPr>
          <w:p w:rsidR="00614D51" w:rsidRPr="00614D51" w:rsidRDefault="00614D51" w:rsidP="00614D51">
            <w:pPr>
              <w:autoSpaceDE w:val="0"/>
              <w:autoSpaceDN w:val="0"/>
              <w:adjustRightInd w:val="0"/>
              <w:spacing w:line="320" w:lineRule="atLeast"/>
              <w:ind w:left="60" w:right="60"/>
              <w:jc w:val="right"/>
              <w:rPr>
                <w:rFonts w:ascii="Arial" w:hAnsi="Arial" w:cs="Arial"/>
                <w:color w:val="000000"/>
                <w:sz w:val="18"/>
                <w:szCs w:val="18"/>
                <w:lang w:val="id-ID"/>
              </w:rPr>
            </w:pPr>
            <w:r w:rsidRPr="00614D51">
              <w:rPr>
                <w:rFonts w:ascii="Arial" w:hAnsi="Arial" w:cs="Arial"/>
                <w:color w:val="000000"/>
                <w:sz w:val="18"/>
                <w:szCs w:val="18"/>
                <w:lang w:val="id-ID"/>
              </w:rPr>
              <w:t>,841</w:t>
            </w:r>
          </w:p>
        </w:tc>
      </w:tr>
      <w:tr w:rsidR="00614D51" w:rsidRPr="00614D51">
        <w:trPr>
          <w:cantSplit/>
        </w:trPr>
        <w:tc>
          <w:tcPr>
            <w:tcW w:w="2366" w:type="dxa"/>
            <w:vMerge/>
            <w:tcBorders>
              <w:top w:val="single" w:sz="16" w:space="0" w:color="000000"/>
              <w:left w:val="single" w:sz="16" w:space="0" w:color="000000"/>
              <w:bottom w:val="single" w:sz="16" w:space="0" w:color="000000"/>
              <w:right w:val="nil"/>
            </w:tcBorders>
            <w:shd w:val="clear" w:color="auto" w:fill="FFFFFF"/>
            <w:vAlign w:val="center"/>
          </w:tcPr>
          <w:p w:rsidR="00614D51" w:rsidRPr="00614D51" w:rsidRDefault="00614D51" w:rsidP="00614D51">
            <w:pPr>
              <w:autoSpaceDE w:val="0"/>
              <w:autoSpaceDN w:val="0"/>
              <w:adjustRightInd w:val="0"/>
              <w:rPr>
                <w:rFonts w:ascii="Arial" w:hAnsi="Arial" w:cs="Arial"/>
                <w:color w:val="000000"/>
                <w:sz w:val="18"/>
                <w:szCs w:val="18"/>
                <w:lang w:val="id-ID"/>
              </w:rPr>
            </w:pPr>
          </w:p>
        </w:tc>
        <w:tc>
          <w:tcPr>
            <w:tcW w:w="2443" w:type="dxa"/>
            <w:tcBorders>
              <w:top w:val="nil"/>
              <w:left w:val="nil"/>
              <w:bottom w:val="nil"/>
              <w:right w:val="single" w:sz="16" w:space="0" w:color="000000"/>
            </w:tcBorders>
            <w:shd w:val="clear" w:color="auto" w:fill="FFFFFF"/>
            <w:vAlign w:val="center"/>
          </w:tcPr>
          <w:p w:rsidR="00614D51" w:rsidRPr="00614D51" w:rsidRDefault="00614D51" w:rsidP="00614D51">
            <w:pPr>
              <w:autoSpaceDE w:val="0"/>
              <w:autoSpaceDN w:val="0"/>
              <w:adjustRightInd w:val="0"/>
              <w:spacing w:line="320" w:lineRule="atLeast"/>
              <w:ind w:left="60" w:right="60"/>
              <w:rPr>
                <w:rFonts w:ascii="Arial" w:hAnsi="Arial" w:cs="Arial"/>
                <w:color w:val="000000"/>
                <w:sz w:val="18"/>
                <w:szCs w:val="18"/>
                <w:lang w:val="id-ID"/>
              </w:rPr>
            </w:pPr>
            <w:r w:rsidRPr="00614D51">
              <w:rPr>
                <w:rFonts w:ascii="Arial" w:hAnsi="Arial" w:cs="Arial"/>
                <w:color w:val="000000"/>
                <w:sz w:val="18"/>
                <w:szCs w:val="18"/>
                <w:lang w:val="id-ID"/>
              </w:rPr>
              <w:t>Based on Median</w:t>
            </w:r>
          </w:p>
        </w:tc>
        <w:tc>
          <w:tcPr>
            <w:tcW w:w="1466" w:type="dxa"/>
            <w:tcBorders>
              <w:top w:val="nil"/>
              <w:left w:val="single" w:sz="16" w:space="0" w:color="000000"/>
              <w:bottom w:val="nil"/>
            </w:tcBorders>
            <w:shd w:val="clear" w:color="auto" w:fill="FFFFFF"/>
            <w:vAlign w:val="center"/>
          </w:tcPr>
          <w:p w:rsidR="00614D51" w:rsidRPr="00614D51" w:rsidRDefault="00614D51" w:rsidP="00614D51">
            <w:pPr>
              <w:autoSpaceDE w:val="0"/>
              <w:autoSpaceDN w:val="0"/>
              <w:adjustRightInd w:val="0"/>
              <w:spacing w:line="320" w:lineRule="atLeast"/>
              <w:ind w:left="60" w:right="60"/>
              <w:jc w:val="right"/>
              <w:rPr>
                <w:rFonts w:ascii="Arial" w:hAnsi="Arial" w:cs="Arial"/>
                <w:color w:val="000000"/>
                <w:sz w:val="18"/>
                <w:szCs w:val="18"/>
                <w:lang w:val="id-ID"/>
              </w:rPr>
            </w:pPr>
            <w:r w:rsidRPr="00614D51">
              <w:rPr>
                <w:rFonts w:ascii="Arial" w:hAnsi="Arial" w:cs="Arial"/>
                <w:color w:val="000000"/>
                <w:sz w:val="18"/>
                <w:szCs w:val="18"/>
                <w:lang w:val="id-ID"/>
              </w:rPr>
              <w:t>,023</w:t>
            </w:r>
          </w:p>
        </w:tc>
        <w:tc>
          <w:tcPr>
            <w:tcW w:w="1007" w:type="dxa"/>
            <w:tcBorders>
              <w:top w:val="nil"/>
              <w:bottom w:val="nil"/>
            </w:tcBorders>
            <w:shd w:val="clear" w:color="auto" w:fill="FFFFFF"/>
            <w:vAlign w:val="center"/>
          </w:tcPr>
          <w:p w:rsidR="00614D51" w:rsidRPr="00614D51" w:rsidRDefault="00614D51" w:rsidP="00614D51">
            <w:pPr>
              <w:autoSpaceDE w:val="0"/>
              <w:autoSpaceDN w:val="0"/>
              <w:adjustRightInd w:val="0"/>
              <w:spacing w:line="320" w:lineRule="atLeast"/>
              <w:ind w:left="60" w:right="60"/>
              <w:jc w:val="right"/>
              <w:rPr>
                <w:rFonts w:ascii="Arial" w:hAnsi="Arial" w:cs="Arial"/>
                <w:color w:val="000000"/>
                <w:sz w:val="18"/>
                <w:szCs w:val="18"/>
                <w:lang w:val="id-ID"/>
              </w:rPr>
            </w:pPr>
            <w:r w:rsidRPr="00614D51">
              <w:rPr>
                <w:rFonts w:ascii="Arial" w:hAnsi="Arial" w:cs="Arial"/>
                <w:color w:val="000000"/>
                <w:sz w:val="18"/>
                <w:szCs w:val="18"/>
                <w:lang w:val="id-ID"/>
              </w:rPr>
              <w:t>1</w:t>
            </w:r>
          </w:p>
        </w:tc>
        <w:tc>
          <w:tcPr>
            <w:tcW w:w="1007" w:type="dxa"/>
            <w:tcBorders>
              <w:top w:val="nil"/>
              <w:bottom w:val="nil"/>
            </w:tcBorders>
            <w:shd w:val="clear" w:color="auto" w:fill="FFFFFF"/>
            <w:vAlign w:val="center"/>
          </w:tcPr>
          <w:p w:rsidR="00614D51" w:rsidRPr="00614D51" w:rsidRDefault="00614D51" w:rsidP="00614D51">
            <w:pPr>
              <w:autoSpaceDE w:val="0"/>
              <w:autoSpaceDN w:val="0"/>
              <w:adjustRightInd w:val="0"/>
              <w:spacing w:line="320" w:lineRule="atLeast"/>
              <w:ind w:left="60" w:right="60"/>
              <w:jc w:val="right"/>
              <w:rPr>
                <w:rFonts w:ascii="Arial" w:hAnsi="Arial" w:cs="Arial"/>
                <w:color w:val="000000"/>
                <w:sz w:val="18"/>
                <w:szCs w:val="18"/>
                <w:lang w:val="id-ID"/>
              </w:rPr>
            </w:pPr>
            <w:r w:rsidRPr="00614D51">
              <w:rPr>
                <w:rFonts w:ascii="Arial" w:hAnsi="Arial" w:cs="Arial"/>
                <w:color w:val="000000"/>
                <w:sz w:val="18"/>
                <w:szCs w:val="18"/>
                <w:lang w:val="id-ID"/>
              </w:rPr>
              <w:t>58</w:t>
            </w:r>
          </w:p>
        </w:tc>
        <w:tc>
          <w:tcPr>
            <w:tcW w:w="1007" w:type="dxa"/>
            <w:tcBorders>
              <w:top w:val="nil"/>
              <w:bottom w:val="nil"/>
              <w:right w:val="single" w:sz="16" w:space="0" w:color="000000"/>
            </w:tcBorders>
            <w:shd w:val="clear" w:color="auto" w:fill="FFFFFF"/>
            <w:vAlign w:val="center"/>
          </w:tcPr>
          <w:p w:rsidR="00614D51" w:rsidRPr="00614D51" w:rsidRDefault="00614D51" w:rsidP="00614D51">
            <w:pPr>
              <w:autoSpaceDE w:val="0"/>
              <w:autoSpaceDN w:val="0"/>
              <w:adjustRightInd w:val="0"/>
              <w:spacing w:line="320" w:lineRule="atLeast"/>
              <w:ind w:left="60" w:right="60"/>
              <w:jc w:val="right"/>
              <w:rPr>
                <w:rFonts w:ascii="Arial" w:hAnsi="Arial" w:cs="Arial"/>
                <w:color w:val="000000"/>
                <w:sz w:val="18"/>
                <w:szCs w:val="18"/>
                <w:lang w:val="id-ID"/>
              </w:rPr>
            </w:pPr>
            <w:r w:rsidRPr="00614D51">
              <w:rPr>
                <w:rFonts w:ascii="Arial" w:hAnsi="Arial" w:cs="Arial"/>
                <w:color w:val="000000"/>
                <w:sz w:val="18"/>
                <w:szCs w:val="18"/>
                <w:lang w:val="id-ID"/>
              </w:rPr>
              <w:t>,880</w:t>
            </w:r>
          </w:p>
        </w:tc>
      </w:tr>
      <w:tr w:rsidR="00614D51" w:rsidRPr="00614D51">
        <w:trPr>
          <w:cantSplit/>
        </w:trPr>
        <w:tc>
          <w:tcPr>
            <w:tcW w:w="2366" w:type="dxa"/>
            <w:vMerge/>
            <w:tcBorders>
              <w:top w:val="single" w:sz="16" w:space="0" w:color="000000"/>
              <w:left w:val="single" w:sz="16" w:space="0" w:color="000000"/>
              <w:bottom w:val="single" w:sz="16" w:space="0" w:color="000000"/>
              <w:right w:val="nil"/>
            </w:tcBorders>
            <w:shd w:val="clear" w:color="auto" w:fill="FFFFFF"/>
            <w:vAlign w:val="center"/>
          </w:tcPr>
          <w:p w:rsidR="00614D51" w:rsidRPr="00614D51" w:rsidRDefault="00614D51" w:rsidP="00614D51">
            <w:pPr>
              <w:autoSpaceDE w:val="0"/>
              <w:autoSpaceDN w:val="0"/>
              <w:adjustRightInd w:val="0"/>
              <w:rPr>
                <w:rFonts w:ascii="Arial" w:hAnsi="Arial" w:cs="Arial"/>
                <w:color w:val="000000"/>
                <w:sz w:val="18"/>
                <w:szCs w:val="18"/>
                <w:lang w:val="id-ID"/>
              </w:rPr>
            </w:pPr>
          </w:p>
        </w:tc>
        <w:tc>
          <w:tcPr>
            <w:tcW w:w="2443" w:type="dxa"/>
            <w:tcBorders>
              <w:top w:val="nil"/>
              <w:left w:val="nil"/>
              <w:bottom w:val="nil"/>
              <w:right w:val="single" w:sz="16" w:space="0" w:color="000000"/>
            </w:tcBorders>
            <w:shd w:val="clear" w:color="auto" w:fill="FFFFFF"/>
            <w:vAlign w:val="center"/>
          </w:tcPr>
          <w:p w:rsidR="00614D51" w:rsidRPr="00614D51" w:rsidRDefault="00614D51" w:rsidP="00614D51">
            <w:pPr>
              <w:autoSpaceDE w:val="0"/>
              <w:autoSpaceDN w:val="0"/>
              <w:adjustRightInd w:val="0"/>
              <w:spacing w:line="320" w:lineRule="atLeast"/>
              <w:ind w:left="60" w:right="60"/>
              <w:rPr>
                <w:rFonts w:ascii="Arial" w:hAnsi="Arial" w:cs="Arial"/>
                <w:color w:val="000000"/>
                <w:sz w:val="18"/>
                <w:szCs w:val="18"/>
                <w:lang w:val="id-ID"/>
              </w:rPr>
            </w:pPr>
            <w:r w:rsidRPr="00614D51">
              <w:rPr>
                <w:rFonts w:ascii="Arial" w:hAnsi="Arial" w:cs="Arial"/>
                <w:color w:val="000000"/>
                <w:sz w:val="18"/>
                <w:szCs w:val="18"/>
                <w:lang w:val="id-ID"/>
              </w:rPr>
              <w:t>Based on Median and with adjusted df</w:t>
            </w:r>
          </w:p>
        </w:tc>
        <w:tc>
          <w:tcPr>
            <w:tcW w:w="1466" w:type="dxa"/>
            <w:tcBorders>
              <w:top w:val="nil"/>
              <w:left w:val="single" w:sz="16" w:space="0" w:color="000000"/>
              <w:bottom w:val="nil"/>
            </w:tcBorders>
            <w:shd w:val="clear" w:color="auto" w:fill="FFFFFF"/>
            <w:vAlign w:val="center"/>
          </w:tcPr>
          <w:p w:rsidR="00614D51" w:rsidRPr="00614D51" w:rsidRDefault="00614D51" w:rsidP="00614D51">
            <w:pPr>
              <w:autoSpaceDE w:val="0"/>
              <w:autoSpaceDN w:val="0"/>
              <w:adjustRightInd w:val="0"/>
              <w:spacing w:line="320" w:lineRule="atLeast"/>
              <w:ind w:left="60" w:right="60"/>
              <w:jc w:val="right"/>
              <w:rPr>
                <w:rFonts w:ascii="Arial" w:hAnsi="Arial" w:cs="Arial"/>
                <w:color w:val="000000"/>
                <w:sz w:val="18"/>
                <w:szCs w:val="18"/>
                <w:lang w:val="id-ID"/>
              </w:rPr>
            </w:pPr>
            <w:r w:rsidRPr="00614D51">
              <w:rPr>
                <w:rFonts w:ascii="Arial" w:hAnsi="Arial" w:cs="Arial"/>
                <w:color w:val="000000"/>
                <w:sz w:val="18"/>
                <w:szCs w:val="18"/>
                <w:lang w:val="id-ID"/>
              </w:rPr>
              <w:t>,023</w:t>
            </w:r>
          </w:p>
        </w:tc>
        <w:tc>
          <w:tcPr>
            <w:tcW w:w="1007" w:type="dxa"/>
            <w:tcBorders>
              <w:top w:val="nil"/>
              <w:bottom w:val="nil"/>
            </w:tcBorders>
            <w:shd w:val="clear" w:color="auto" w:fill="FFFFFF"/>
            <w:vAlign w:val="center"/>
          </w:tcPr>
          <w:p w:rsidR="00614D51" w:rsidRPr="00614D51" w:rsidRDefault="00614D51" w:rsidP="00614D51">
            <w:pPr>
              <w:autoSpaceDE w:val="0"/>
              <w:autoSpaceDN w:val="0"/>
              <w:adjustRightInd w:val="0"/>
              <w:spacing w:line="320" w:lineRule="atLeast"/>
              <w:ind w:left="60" w:right="60"/>
              <w:jc w:val="right"/>
              <w:rPr>
                <w:rFonts w:ascii="Arial" w:hAnsi="Arial" w:cs="Arial"/>
                <w:color w:val="000000"/>
                <w:sz w:val="18"/>
                <w:szCs w:val="18"/>
                <w:lang w:val="id-ID"/>
              </w:rPr>
            </w:pPr>
            <w:r w:rsidRPr="00614D51">
              <w:rPr>
                <w:rFonts w:ascii="Arial" w:hAnsi="Arial" w:cs="Arial"/>
                <w:color w:val="000000"/>
                <w:sz w:val="18"/>
                <w:szCs w:val="18"/>
                <w:lang w:val="id-ID"/>
              </w:rPr>
              <w:t>1</w:t>
            </w:r>
          </w:p>
        </w:tc>
        <w:tc>
          <w:tcPr>
            <w:tcW w:w="1007" w:type="dxa"/>
            <w:tcBorders>
              <w:top w:val="nil"/>
              <w:bottom w:val="nil"/>
            </w:tcBorders>
            <w:shd w:val="clear" w:color="auto" w:fill="FFFFFF"/>
            <w:vAlign w:val="center"/>
          </w:tcPr>
          <w:p w:rsidR="00614D51" w:rsidRPr="00614D51" w:rsidRDefault="00614D51" w:rsidP="00614D51">
            <w:pPr>
              <w:autoSpaceDE w:val="0"/>
              <w:autoSpaceDN w:val="0"/>
              <w:adjustRightInd w:val="0"/>
              <w:spacing w:line="320" w:lineRule="atLeast"/>
              <w:ind w:left="60" w:right="60"/>
              <w:jc w:val="right"/>
              <w:rPr>
                <w:rFonts w:ascii="Arial" w:hAnsi="Arial" w:cs="Arial"/>
                <w:color w:val="000000"/>
                <w:sz w:val="18"/>
                <w:szCs w:val="18"/>
                <w:lang w:val="id-ID"/>
              </w:rPr>
            </w:pPr>
            <w:r w:rsidRPr="00614D51">
              <w:rPr>
                <w:rFonts w:ascii="Arial" w:hAnsi="Arial" w:cs="Arial"/>
                <w:color w:val="000000"/>
                <w:sz w:val="18"/>
                <w:szCs w:val="18"/>
                <w:lang w:val="id-ID"/>
              </w:rPr>
              <w:t>57,680</w:t>
            </w:r>
          </w:p>
        </w:tc>
        <w:tc>
          <w:tcPr>
            <w:tcW w:w="1007" w:type="dxa"/>
            <w:tcBorders>
              <w:top w:val="nil"/>
              <w:bottom w:val="nil"/>
              <w:right w:val="single" w:sz="16" w:space="0" w:color="000000"/>
            </w:tcBorders>
            <w:shd w:val="clear" w:color="auto" w:fill="FFFFFF"/>
            <w:vAlign w:val="center"/>
          </w:tcPr>
          <w:p w:rsidR="00614D51" w:rsidRPr="00614D51" w:rsidRDefault="00614D51" w:rsidP="00614D51">
            <w:pPr>
              <w:autoSpaceDE w:val="0"/>
              <w:autoSpaceDN w:val="0"/>
              <w:adjustRightInd w:val="0"/>
              <w:spacing w:line="320" w:lineRule="atLeast"/>
              <w:ind w:left="60" w:right="60"/>
              <w:jc w:val="right"/>
              <w:rPr>
                <w:rFonts w:ascii="Arial" w:hAnsi="Arial" w:cs="Arial"/>
                <w:color w:val="000000"/>
                <w:sz w:val="18"/>
                <w:szCs w:val="18"/>
                <w:lang w:val="id-ID"/>
              </w:rPr>
            </w:pPr>
            <w:r w:rsidRPr="00614D51">
              <w:rPr>
                <w:rFonts w:ascii="Arial" w:hAnsi="Arial" w:cs="Arial"/>
                <w:color w:val="000000"/>
                <w:sz w:val="18"/>
                <w:szCs w:val="18"/>
                <w:lang w:val="id-ID"/>
              </w:rPr>
              <w:t>,880</w:t>
            </w:r>
          </w:p>
        </w:tc>
      </w:tr>
      <w:tr w:rsidR="00614D51" w:rsidRPr="00614D51">
        <w:trPr>
          <w:cantSplit/>
        </w:trPr>
        <w:tc>
          <w:tcPr>
            <w:tcW w:w="2366" w:type="dxa"/>
            <w:vMerge/>
            <w:tcBorders>
              <w:top w:val="single" w:sz="16" w:space="0" w:color="000000"/>
              <w:left w:val="single" w:sz="16" w:space="0" w:color="000000"/>
              <w:bottom w:val="single" w:sz="16" w:space="0" w:color="000000"/>
              <w:right w:val="nil"/>
            </w:tcBorders>
            <w:shd w:val="clear" w:color="auto" w:fill="FFFFFF"/>
            <w:vAlign w:val="center"/>
          </w:tcPr>
          <w:p w:rsidR="00614D51" w:rsidRPr="00614D51" w:rsidRDefault="00614D51" w:rsidP="00614D51">
            <w:pPr>
              <w:autoSpaceDE w:val="0"/>
              <w:autoSpaceDN w:val="0"/>
              <w:adjustRightInd w:val="0"/>
              <w:rPr>
                <w:rFonts w:ascii="Arial" w:hAnsi="Arial" w:cs="Arial"/>
                <w:color w:val="000000"/>
                <w:sz w:val="18"/>
                <w:szCs w:val="18"/>
                <w:lang w:val="id-ID"/>
              </w:rPr>
            </w:pPr>
          </w:p>
        </w:tc>
        <w:tc>
          <w:tcPr>
            <w:tcW w:w="2443" w:type="dxa"/>
            <w:tcBorders>
              <w:top w:val="nil"/>
              <w:left w:val="nil"/>
              <w:bottom w:val="single" w:sz="16" w:space="0" w:color="000000"/>
              <w:right w:val="single" w:sz="16" w:space="0" w:color="000000"/>
            </w:tcBorders>
            <w:shd w:val="clear" w:color="auto" w:fill="FFFFFF"/>
            <w:vAlign w:val="center"/>
          </w:tcPr>
          <w:p w:rsidR="00614D51" w:rsidRPr="00614D51" w:rsidRDefault="00614D51" w:rsidP="00614D51">
            <w:pPr>
              <w:autoSpaceDE w:val="0"/>
              <w:autoSpaceDN w:val="0"/>
              <w:adjustRightInd w:val="0"/>
              <w:spacing w:line="320" w:lineRule="atLeast"/>
              <w:ind w:left="60" w:right="60"/>
              <w:rPr>
                <w:rFonts w:ascii="Arial" w:hAnsi="Arial" w:cs="Arial"/>
                <w:color w:val="000000"/>
                <w:sz w:val="18"/>
                <w:szCs w:val="18"/>
                <w:lang w:val="id-ID"/>
              </w:rPr>
            </w:pPr>
            <w:r w:rsidRPr="00614D51">
              <w:rPr>
                <w:rFonts w:ascii="Arial" w:hAnsi="Arial" w:cs="Arial"/>
                <w:color w:val="000000"/>
                <w:sz w:val="18"/>
                <w:szCs w:val="18"/>
                <w:lang w:val="id-ID"/>
              </w:rPr>
              <w:t>Based on trimmed mean</w:t>
            </w:r>
          </w:p>
        </w:tc>
        <w:tc>
          <w:tcPr>
            <w:tcW w:w="1466" w:type="dxa"/>
            <w:tcBorders>
              <w:top w:val="nil"/>
              <w:left w:val="single" w:sz="16" w:space="0" w:color="000000"/>
              <w:bottom w:val="single" w:sz="16" w:space="0" w:color="000000"/>
            </w:tcBorders>
            <w:shd w:val="clear" w:color="auto" w:fill="FFFFFF"/>
            <w:vAlign w:val="center"/>
          </w:tcPr>
          <w:p w:rsidR="00614D51" w:rsidRPr="00614D51" w:rsidRDefault="00614D51" w:rsidP="00614D51">
            <w:pPr>
              <w:autoSpaceDE w:val="0"/>
              <w:autoSpaceDN w:val="0"/>
              <w:adjustRightInd w:val="0"/>
              <w:spacing w:line="320" w:lineRule="atLeast"/>
              <w:ind w:left="60" w:right="60"/>
              <w:jc w:val="right"/>
              <w:rPr>
                <w:rFonts w:ascii="Arial" w:hAnsi="Arial" w:cs="Arial"/>
                <w:color w:val="000000"/>
                <w:sz w:val="18"/>
                <w:szCs w:val="18"/>
                <w:lang w:val="id-ID"/>
              </w:rPr>
            </w:pPr>
            <w:r w:rsidRPr="00614D51">
              <w:rPr>
                <w:rFonts w:ascii="Arial" w:hAnsi="Arial" w:cs="Arial"/>
                <w:color w:val="000000"/>
                <w:sz w:val="18"/>
                <w:szCs w:val="18"/>
                <w:lang w:val="id-ID"/>
              </w:rPr>
              <w:t>,026</w:t>
            </w:r>
          </w:p>
        </w:tc>
        <w:tc>
          <w:tcPr>
            <w:tcW w:w="1007" w:type="dxa"/>
            <w:tcBorders>
              <w:top w:val="nil"/>
              <w:bottom w:val="single" w:sz="16" w:space="0" w:color="000000"/>
            </w:tcBorders>
            <w:shd w:val="clear" w:color="auto" w:fill="FFFFFF"/>
            <w:vAlign w:val="center"/>
          </w:tcPr>
          <w:p w:rsidR="00614D51" w:rsidRPr="00614D51" w:rsidRDefault="00614D51" w:rsidP="00614D51">
            <w:pPr>
              <w:autoSpaceDE w:val="0"/>
              <w:autoSpaceDN w:val="0"/>
              <w:adjustRightInd w:val="0"/>
              <w:spacing w:line="320" w:lineRule="atLeast"/>
              <w:ind w:left="60" w:right="60"/>
              <w:jc w:val="right"/>
              <w:rPr>
                <w:rFonts w:ascii="Arial" w:hAnsi="Arial" w:cs="Arial"/>
                <w:color w:val="000000"/>
                <w:sz w:val="18"/>
                <w:szCs w:val="18"/>
                <w:lang w:val="id-ID"/>
              </w:rPr>
            </w:pPr>
            <w:r w:rsidRPr="00614D51">
              <w:rPr>
                <w:rFonts w:ascii="Arial" w:hAnsi="Arial" w:cs="Arial"/>
                <w:color w:val="000000"/>
                <w:sz w:val="18"/>
                <w:szCs w:val="18"/>
                <w:lang w:val="id-ID"/>
              </w:rPr>
              <w:t>1</w:t>
            </w:r>
          </w:p>
        </w:tc>
        <w:tc>
          <w:tcPr>
            <w:tcW w:w="1007" w:type="dxa"/>
            <w:tcBorders>
              <w:top w:val="nil"/>
              <w:bottom w:val="single" w:sz="16" w:space="0" w:color="000000"/>
            </w:tcBorders>
            <w:shd w:val="clear" w:color="auto" w:fill="FFFFFF"/>
            <w:vAlign w:val="center"/>
          </w:tcPr>
          <w:p w:rsidR="00614D51" w:rsidRPr="00614D51" w:rsidRDefault="00614D51" w:rsidP="00614D51">
            <w:pPr>
              <w:autoSpaceDE w:val="0"/>
              <w:autoSpaceDN w:val="0"/>
              <w:adjustRightInd w:val="0"/>
              <w:spacing w:line="320" w:lineRule="atLeast"/>
              <w:ind w:left="60" w:right="60"/>
              <w:jc w:val="right"/>
              <w:rPr>
                <w:rFonts w:ascii="Arial" w:hAnsi="Arial" w:cs="Arial"/>
                <w:color w:val="000000"/>
                <w:sz w:val="18"/>
                <w:szCs w:val="18"/>
                <w:lang w:val="id-ID"/>
              </w:rPr>
            </w:pPr>
            <w:r w:rsidRPr="00614D51">
              <w:rPr>
                <w:rFonts w:ascii="Arial" w:hAnsi="Arial" w:cs="Arial"/>
                <w:color w:val="000000"/>
                <w:sz w:val="18"/>
                <w:szCs w:val="18"/>
                <w:lang w:val="id-ID"/>
              </w:rPr>
              <w:t>58</w:t>
            </w:r>
          </w:p>
        </w:tc>
        <w:tc>
          <w:tcPr>
            <w:tcW w:w="1007" w:type="dxa"/>
            <w:tcBorders>
              <w:top w:val="nil"/>
              <w:bottom w:val="single" w:sz="16" w:space="0" w:color="000000"/>
              <w:right w:val="single" w:sz="16" w:space="0" w:color="000000"/>
            </w:tcBorders>
            <w:shd w:val="clear" w:color="auto" w:fill="FFFFFF"/>
            <w:vAlign w:val="center"/>
          </w:tcPr>
          <w:p w:rsidR="00614D51" w:rsidRPr="00614D51" w:rsidRDefault="00614D51" w:rsidP="00614D51">
            <w:pPr>
              <w:autoSpaceDE w:val="0"/>
              <w:autoSpaceDN w:val="0"/>
              <w:adjustRightInd w:val="0"/>
              <w:spacing w:line="320" w:lineRule="atLeast"/>
              <w:ind w:left="60" w:right="60"/>
              <w:jc w:val="right"/>
              <w:rPr>
                <w:rFonts w:ascii="Arial" w:hAnsi="Arial" w:cs="Arial"/>
                <w:color w:val="000000"/>
                <w:sz w:val="18"/>
                <w:szCs w:val="18"/>
                <w:lang w:val="id-ID"/>
              </w:rPr>
            </w:pPr>
            <w:r w:rsidRPr="00614D51">
              <w:rPr>
                <w:rFonts w:ascii="Arial" w:hAnsi="Arial" w:cs="Arial"/>
                <w:color w:val="000000"/>
                <w:sz w:val="18"/>
                <w:szCs w:val="18"/>
                <w:lang w:val="id-ID"/>
              </w:rPr>
              <w:t>,874</w:t>
            </w:r>
          </w:p>
        </w:tc>
      </w:tr>
    </w:tbl>
    <w:p w:rsidR="00614D51" w:rsidRDefault="00614D51" w:rsidP="00614D51">
      <w:pPr>
        <w:ind w:right="109"/>
        <w:jc w:val="both"/>
        <w:rPr>
          <w:rFonts w:ascii="Book Antiqua" w:eastAsia="Book Antiqua" w:hAnsi="Book Antiqua" w:cs="Book Antiqua"/>
          <w:spacing w:val="1"/>
          <w:sz w:val="22"/>
          <w:szCs w:val="22"/>
          <w:lang w:val="id-ID"/>
        </w:rPr>
      </w:pPr>
    </w:p>
    <w:p w:rsidR="00BE7227" w:rsidRDefault="00BE7227" w:rsidP="00BE7227">
      <w:pPr>
        <w:ind w:left="142" w:right="109" w:firstLine="708"/>
        <w:jc w:val="both"/>
        <w:rPr>
          <w:rFonts w:ascii="Book Antiqua" w:eastAsia="Book Antiqua" w:hAnsi="Book Antiqua" w:cs="Book Antiqua"/>
          <w:spacing w:val="1"/>
          <w:sz w:val="22"/>
          <w:szCs w:val="22"/>
          <w:lang w:val="id-ID"/>
        </w:rPr>
      </w:pPr>
      <w:r>
        <w:rPr>
          <w:rFonts w:ascii="Book Antiqua" w:eastAsia="Book Antiqua" w:hAnsi="Book Antiqua" w:cs="Book Antiqua"/>
          <w:spacing w:val="1"/>
          <w:sz w:val="22"/>
          <w:szCs w:val="22"/>
          <w:lang w:val="id-ID"/>
        </w:rPr>
        <w:t>Berdasarkan output di atas diketahui nilai signifikansi (Sig) based on mean adalah sebesar</w:t>
      </w:r>
      <w:r w:rsidR="00614D51">
        <w:rPr>
          <w:rFonts w:ascii="Book Antiqua" w:eastAsia="Book Antiqua" w:hAnsi="Book Antiqua" w:cs="Book Antiqua"/>
          <w:spacing w:val="1"/>
          <w:sz w:val="22"/>
          <w:szCs w:val="22"/>
          <w:lang w:val="id-ID"/>
        </w:rPr>
        <w:t xml:space="preserve"> 0,841</w:t>
      </w:r>
      <w:r>
        <w:rPr>
          <w:rFonts w:ascii="Book Antiqua" w:eastAsia="Book Antiqua" w:hAnsi="Book Antiqua" w:cs="Book Antiqua"/>
          <w:spacing w:val="1"/>
          <w:sz w:val="22"/>
          <w:szCs w:val="22"/>
          <w:lang w:val="id-ID"/>
        </w:rPr>
        <w:t xml:space="preserve"> &gt; 0,05. Sehingga dapat disimpulkan bahwasannya varian data post-test kelas eksperimen dan data post test kelas kontrol adalah sama atau homogen. Dengan demikian maka salah satu satu syarat (tidak mutlak) dari uji independent sample t test sudah terpenuhi. </w:t>
      </w:r>
    </w:p>
    <w:p w:rsidR="00647B6D" w:rsidRDefault="00647B6D" w:rsidP="006A46BB">
      <w:pPr>
        <w:ind w:left="142" w:right="109" w:firstLine="708"/>
        <w:jc w:val="both"/>
        <w:rPr>
          <w:rFonts w:ascii="Book Antiqua" w:eastAsia="Book Antiqua" w:hAnsi="Book Antiqua" w:cs="Book Antiqua"/>
          <w:spacing w:val="1"/>
          <w:sz w:val="22"/>
          <w:szCs w:val="22"/>
          <w:lang w:val="id-ID"/>
        </w:rPr>
      </w:pPr>
    </w:p>
    <w:p w:rsidR="007E6621" w:rsidRDefault="007E6621" w:rsidP="006A46BB">
      <w:pPr>
        <w:ind w:left="142" w:right="109" w:firstLine="708"/>
        <w:jc w:val="both"/>
        <w:rPr>
          <w:rFonts w:ascii="Book Antiqua" w:eastAsia="Book Antiqua" w:hAnsi="Book Antiqua" w:cs="Book Antiqua"/>
          <w:spacing w:val="1"/>
          <w:sz w:val="22"/>
          <w:szCs w:val="22"/>
          <w:lang w:val="id-ID"/>
        </w:rPr>
      </w:pPr>
      <w:r>
        <w:rPr>
          <w:rFonts w:ascii="Book Antiqua" w:eastAsia="Book Antiqua" w:hAnsi="Book Antiqua" w:cs="Book Antiqua"/>
          <w:spacing w:val="1"/>
          <w:sz w:val="22"/>
          <w:szCs w:val="22"/>
          <w:lang w:val="id-ID"/>
        </w:rPr>
        <w:t>Uji independent sample t-test</w:t>
      </w:r>
    </w:p>
    <w:tbl>
      <w:tblPr>
        <w:tblpPr w:leftFromText="180" w:rightFromText="180" w:vertAnchor="text" w:horzAnchor="margin" w:tblpXSpec="center" w:tblpY="486"/>
        <w:tblOverlap w:val="never"/>
        <w:tblW w:w="94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4"/>
        <w:gridCol w:w="1693"/>
        <w:gridCol w:w="522"/>
        <w:gridCol w:w="784"/>
        <w:gridCol w:w="653"/>
        <w:gridCol w:w="653"/>
        <w:gridCol w:w="653"/>
        <w:gridCol w:w="915"/>
        <w:gridCol w:w="1541"/>
        <w:gridCol w:w="12"/>
        <w:gridCol w:w="407"/>
        <w:gridCol w:w="6"/>
        <w:gridCol w:w="1005"/>
      </w:tblGrid>
      <w:tr w:rsidR="00590683" w:rsidRPr="00590683" w:rsidTr="00594715">
        <w:trPr>
          <w:cantSplit/>
          <w:trHeight w:val="205"/>
        </w:trPr>
        <w:tc>
          <w:tcPr>
            <w:tcW w:w="9498" w:type="dxa"/>
            <w:gridSpan w:val="13"/>
            <w:tcBorders>
              <w:top w:val="nil"/>
              <w:left w:val="nil"/>
              <w:bottom w:val="nil"/>
              <w:right w:val="nil"/>
            </w:tcBorders>
            <w:shd w:val="clear" w:color="auto" w:fill="FFFFFF"/>
          </w:tcPr>
          <w:p w:rsidR="00590683" w:rsidRPr="00590683" w:rsidRDefault="00590683" w:rsidP="00A15663">
            <w:pPr>
              <w:autoSpaceDE w:val="0"/>
              <w:autoSpaceDN w:val="0"/>
              <w:adjustRightInd w:val="0"/>
              <w:spacing w:line="320" w:lineRule="atLeast"/>
              <w:ind w:left="60" w:right="60"/>
              <w:jc w:val="center"/>
              <w:rPr>
                <w:rFonts w:ascii="Arial" w:hAnsi="Arial" w:cs="Arial"/>
                <w:color w:val="000000"/>
                <w:sz w:val="18"/>
                <w:szCs w:val="18"/>
                <w:lang w:val="id-ID"/>
              </w:rPr>
            </w:pPr>
            <w:r w:rsidRPr="00590683">
              <w:rPr>
                <w:rFonts w:ascii="Arial" w:hAnsi="Arial" w:cs="Arial"/>
                <w:b/>
                <w:bCs/>
                <w:color w:val="000000"/>
                <w:sz w:val="18"/>
                <w:szCs w:val="18"/>
                <w:lang w:val="id-ID"/>
              </w:rPr>
              <w:t>Independent Samples Test</w:t>
            </w:r>
          </w:p>
        </w:tc>
      </w:tr>
      <w:tr w:rsidR="0020611F" w:rsidRPr="00590683" w:rsidTr="00594715">
        <w:trPr>
          <w:cantSplit/>
          <w:trHeight w:val="691"/>
        </w:trPr>
        <w:tc>
          <w:tcPr>
            <w:tcW w:w="2347" w:type="dxa"/>
            <w:gridSpan w:val="2"/>
            <w:vMerge w:val="restart"/>
            <w:tcBorders>
              <w:top w:val="single" w:sz="16" w:space="0" w:color="000000"/>
              <w:left w:val="single" w:sz="16" w:space="0" w:color="000000"/>
              <w:bottom w:val="nil"/>
              <w:right w:val="nil"/>
            </w:tcBorders>
            <w:shd w:val="clear" w:color="auto" w:fill="FFFFFF"/>
          </w:tcPr>
          <w:p w:rsidR="00590683" w:rsidRPr="00590683" w:rsidRDefault="00590683" w:rsidP="00A15663">
            <w:pPr>
              <w:autoSpaceDE w:val="0"/>
              <w:autoSpaceDN w:val="0"/>
              <w:adjustRightInd w:val="0"/>
              <w:spacing w:line="320" w:lineRule="atLeast"/>
              <w:ind w:left="60" w:right="60"/>
              <w:rPr>
                <w:rFonts w:ascii="Arial" w:hAnsi="Arial" w:cs="Arial"/>
                <w:color w:val="000000"/>
                <w:sz w:val="18"/>
                <w:szCs w:val="18"/>
                <w:lang w:val="id-ID"/>
              </w:rPr>
            </w:pPr>
          </w:p>
        </w:tc>
        <w:tc>
          <w:tcPr>
            <w:tcW w:w="1306" w:type="dxa"/>
            <w:gridSpan w:val="2"/>
            <w:tcBorders>
              <w:top w:val="single" w:sz="16" w:space="0" w:color="000000"/>
              <w:left w:val="single" w:sz="16" w:space="0" w:color="000000"/>
            </w:tcBorders>
            <w:shd w:val="clear" w:color="auto" w:fill="FFFFFF"/>
          </w:tcPr>
          <w:p w:rsidR="00590683" w:rsidRPr="00590683" w:rsidRDefault="00590683" w:rsidP="00A15663">
            <w:pPr>
              <w:autoSpaceDE w:val="0"/>
              <w:autoSpaceDN w:val="0"/>
              <w:adjustRightInd w:val="0"/>
              <w:spacing w:line="320" w:lineRule="atLeast"/>
              <w:ind w:left="60" w:right="60"/>
              <w:jc w:val="center"/>
              <w:rPr>
                <w:rFonts w:ascii="Arial" w:hAnsi="Arial" w:cs="Arial"/>
                <w:color w:val="000000"/>
                <w:sz w:val="18"/>
                <w:szCs w:val="18"/>
                <w:lang w:val="id-ID"/>
              </w:rPr>
            </w:pPr>
            <w:r w:rsidRPr="00590683">
              <w:rPr>
                <w:rFonts w:ascii="Arial" w:hAnsi="Arial" w:cs="Arial"/>
                <w:color w:val="000000"/>
                <w:sz w:val="18"/>
                <w:szCs w:val="18"/>
                <w:lang w:val="id-ID"/>
              </w:rPr>
              <w:t>Levene's Test for Equality of Variances</w:t>
            </w:r>
          </w:p>
        </w:tc>
        <w:tc>
          <w:tcPr>
            <w:tcW w:w="5845" w:type="dxa"/>
            <w:gridSpan w:val="9"/>
            <w:tcBorders>
              <w:top w:val="single" w:sz="16" w:space="0" w:color="000000"/>
            </w:tcBorders>
            <w:shd w:val="clear" w:color="auto" w:fill="FFFFFF"/>
          </w:tcPr>
          <w:p w:rsidR="00590683" w:rsidRPr="00590683" w:rsidRDefault="00590683" w:rsidP="00A15663">
            <w:pPr>
              <w:autoSpaceDE w:val="0"/>
              <w:autoSpaceDN w:val="0"/>
              <w:adjustRightInd w:val="0"/>
              <w:spacing w:line="320" w:lineRule="atLeast"/>
              <w:ind w:left="60" w:right="60"/>
              <w:jc w:val="center"/>
              <w:rPr>
                <w:rFonts w:ascii="Arial" w:hAnsi="Arial" w:cs="Arial"/>
                <w:color w:val="000000"/>
                <w:sz w:val="18"/>
                <w:szCs w:val="18"/>
                <w:lang w:val="id-ID"/>
              </w:rPr>
            </w:pPr>
            <w:r w:rsidRPr="00590683">
              <w:rPr>
                <w:rFonts w:ascii="Arial" w:hAnsi="Arial" w:cs="Arial"/>
                <w:color w:val="000000"/>
                <w:sz w:val="18"/>
                <w:szCs w:val="18"/>
                <w:lang w:val="id-ID"/>
              </w:rPr>
              <w:t>t-test for Equality of Means</w:t>
            </w:r>
          </w:p>
        </w:tc>
      </w:tr>
      <w:tr w:rsidR="00594715" w:rsidRPr="00590683" w:rsidTr="00594715">
        <w:trPr>
          <w:cantSplit/>
          <w:trHeight w:val="94"/>
        </w:trPr>
        <w:tc>
          <w:tcPr>
            <w:tcW w:w="2347" w:type="dxa"/>
            <w:gridSpan w:val="2"/>
            <w:vMerge/>
            <w:tcBorders>
              <w:top w:val="single" w:sz="16" w:space="0" w:color="000000"/>
              <w:left w:val="single" w:sz="16" w:space="0" w:color="000000"/>
              <w:bottom w:val="nil"/>
              <w:right w:val="nil"/>
            </w:tcBorders>
            <w:shd w:val="clear" w:color="auto" w:fill="FFFFFF"/>
          </w:tcPr>
          <w:p w:rsidR="00590683" w:rsidRPr="00590683" w:rsidRDefault="00590683" w:rsidP="00A15663">
            <w:pPr>
              <w:autoSpaceDE w:val="0"/>
              <w:autoSpaceDN w:val="0"/>
              <w:adjustRightInd w:val="0"/>
              <w:rPr>
                <w:rFonts w:ascii="Arial" w:hAnsi="Arial" w:cs="Arial"/>
                <w:color w:val="000000"/>
                <w:sz w:val="18"/>
                <w:szCs w:val="18"/>
                <w:lang w:val="id-ID"/>
              </w:rPr>
            </w:pPr>
          </w:p>
        </w:tc>
        <w:tc>
          <w:tcPr>
            <w:tcW w:w="522" w:type="dxa"/>
            <w:vMerge w:val="restart"/>
            <w:tcBorders>
              <w:left w:val="single" w:sz="16" w:space="0" w:color="000000"/>
            </w:tcBorders>
            <w:shd w:val="clear" w:color="auto" w:fill="FFFFFF"/>
          </w:tcPr>
          <w:p w:rsidR="00590683" w:rsidRPr="00590683" w:rsidRDefault="00590683" w:rsidP="00A15663">
            <w:pPr>
              <w:autoSpaceDE w:val="0"/>
              <w:autoSpaceDN w:val="0"/>
              <w:adjustRightInd w:val="0"/>
              <w:spacing w:line="320" w:lineRule="atLeast"/>
              <w:ind w:left="60" w:right="60"/>
              <w:jc w:val="center"/>
              <w:rPr>
                <w:rFonts w:ascii="Arial" w:hAnsi="Arial" w:cs="Arial"/>
                <w:color w:val="000000"/>
                <w:sz w:val="18"/>
                <w:szCs w:val="18"/>
                <w:lang w:val="id-ID"/>
              </w:rPr>
            </w:pPr>
            <w:r w:rsidRPr="00590683">
              <w:rPr>
                <w:rFonts w:ascii="Arial" w:hAnsi="Arial" w:cs="Arial"/>
                <w:color w:val="000000"/>
                <w:sz w:val="18"/>
                <w:szCs w:val="18"/>
                <w:lang w:val="id-ID"/>
              </w:rPr>
              <w:t>F</w:t>
            </w:r>
          </w:p>
        </w:tc>
        <w:tc>
          <w:tcPr>
            <w:tcW w:w="784" w:type="dxa"/>
            <w:vMerge w:val="restart"/>
            <w:shd w:val="clear" w:color="auto" w:fill="FFFFFF"/>
          </w:tcPr>
          <w:p w:rsidR="00590683" w:rsidRPr="00590683" w:rsidRDefault="00590683" w:rsidP="00A15663">
            <w:pPr>
              <w:autoSpaceDE w:val="0"/>
              <w:autoSpaceDN w:val="0"/>
              <w:adjustRightInd w:val="0"/>
              <w:spacing w:line="320" w:lineRule="atLeast"/>
              <w:ind w:left="60" w:right="60"/>
              <w:jc w:val="center"/>
              <w:rPr>
                <w:rFonts w:ascii="Arial" w:hAnsi="Arial" w:cs="Arial"/>
                <w:color w:val="000000"/>
                <w:sz w:val="18"/>
                <w:szCs w:val="18"/>
                <w:lang w:val="id-ID"/>
              </w:rPr>
            </w:pPr>
            <w:r w:rsidRPr="00590683">
              <w:rPr>
                <w:rFonts w:ascii="Arial" w:hAnsi="Arial" w:cs="Arial"/>
                <w:color w:val="000000"/>
                <w:sz w:val="18"/>
                <w:szCs w:val="18"/>
                <w:lang w:val="id-ID"/>
              </w:rPr>
              <w:t>Sig.</w:t>
            </w:r>
          </w:p>
        </w:tc>
        <w:tc>
          <w:tcPr>
            <w:tcW w:w="653" w:type="dxa"/>
            <w:vMerge w:val="restart"/>
            <w:shd w:val="clear" w:color="auto" w:fill="FFFFFF"/>
          </w:tcPr>
          <w:p w:rsidR="00590683" w:rsidRPr="00590683" w:rsidRDefault="00590683" w:rsidP="00A15663">
            <w:pPr>
              <w:autoSpaceDE w:val="0"/>
              <w:autoSpaceDN w:val="0"/>
              <w:adjustRightInd w:val="0"/>
              <w:spacing w:line="320" w:lineRule="atLeast"/>
              <w:ind w:left="60" w:right="60"/>
              <w:jc w:val="center"/>
              <w:rPr>
                <w:rFonts w:ascii="Arial" w:hAnsi="Arial" w:cs="Arial"/>
                <w:color w:val="000000"/>
                <w:sz w:val="18"/>
                <w:szCs w:val="18"/>
                <w:lang w:val="id-ID"/>
              </w:rPr>
            </w:pPr>
            <w:r w:rsidRPr="00590683">
              <w:rPr>
                <w:rFonts w:ascii="Arial" w:hAnsi="Arial" w:cs="Arial"/>
                <w:color w:val="000000"/>
                <w:sz w:val="18"/>
                <w:szCs w:val="18"/>
                <w:lang w:val="id-ID"/>
              </w:rPr>
              <w:t>t</w:t>
            </w:r>
          </w:p>
        </w:tc>
        <w:tc>
          <w:tcPr>
            <w:tcW w:w="653" w:type="dxa"/>
            <w:vMerge w:val="restart"/>
            <w:shd w:val="clear" w:color="auto" w:fill="FFFFFF"/>
          </w:tcPr>
          <w:p w:rsidR="00590683" w:rsidRPr="00590683" w:rsidRDefault="00590683" w:rsidP="00A15663">
            <w:pPr>
              <w:autoSpaceDE w:val="0"/>
              <w:autoSpaceDN w:val="0"/>
              <w:adjustRightInd w:val="0"/>
              <w:spacing w:line="320" w:lineRule="atLeast"/>
              <w:ind w:left="60" w:right="60"/>
              <w:jc w:val="center"/>
              <w:rPr>
                <w:rFonts w:ascii="Arial" w:hAnsi="Arial" w:cs="Arial"/>
                <w:color w:val="000000"/>
                <w:sz w:val="18"/>
                <w:szCs w:val="18"/>
                <w:lang w:val="id-ID"/>
              </w:rPr>
            </w:pPr>
            <w:r w:rsidRPr="00590683">
              <w:rPr>
                <w:rFonts w:ascii="Arial" w:hAnsi="Arial" w:cs="Arial"/>
                <w:color w:val="000000"/>
                <w:sz w:val="18"/>
                <w:szCs w:val="18"/>
                <w:lang w:val="id-ID"/>
              </w:rPr>
              <w:t>df</w:t>
            </w:r>
          </w:p>
        </w:tc>
        <w:tc>
          <w:tcPr>
            <w:tcW w:w="653" w:type="dxa"/>
            <w:vMerge w:val="restart"/>
            <w:shd w:val="clear" w:color="auto" w:fill="FFFFFF"/>
          </w:tcPr>
          <w:p w:rsidR="00590683" w:rsidRPr="00590683" w:rsidRDefault="00590683" w:rsidP="00A15663">
            <w:pPr>
              <w:autoSpaceDE w:val="0"/>
              <w:autoSpaceDN w:val="0"/>
              <w:adjustRightInd w:val="0"/>
              <w:spacing w:line="320" w:lineRule="atLeast"/>
              <w:ind w:left="60" w:right="60"/>
              <w:jc w:val="center"/>
              <w:rPr>
                <w:rFonts w:ascii="Arial" w:hAnsi="Arial" w:cs="Arial"/>
                <w:color w:val="000000"/>
                <w:sz w:val="18"/>
                <w:szCs w:val="18"/>
                <w:lang w:val="id-ID"/>
              </w:rPr>
            </w:pPr>
            <w:r w:rsidRPr="00590683">
              <w:rPr>
                <w:rFonts w:ascii="Arial" w:hAnsi="Arial" w:cs="Arial"/>
                <w:color w:val="000000"/>
                <w:sz w:val="18"/>
                <w:szCs w:val="18"/>
                <w:lang w:val="id-ID"/>
              </w:rPr>
              <w:t>Sig. (2-tailed)</w:t>
            </w:r>
          </w:p>
        </w:tc>
        <w:tc>
          <w:tcPr>
            <w:tcW w:w="915" w:type="dxa"/>
            <w:vMerge w:val="restart"/>
            <w:shd w:val="clear" w:color="auto" w:fill="FFFFFF"/>
          </w:tcPr>
          <w:p w:rsidR="00590683" w:rsidRPr="00590683" w:rsidRDefault="00590683" w:rsidP="00A15663">
            <w:pPr>
              <w:autoSpaceDE w:val="0"/>
              <w:autoSpaceDN w:val="0"/>
              <w:adjustRightInd w:val="0"/>
              <w:spacing w:line="320" w:lineRule="atLeast"/>
              <w:ind w:left="60" w:right="60"/>
              <w:jc w:val="center"/>
              <w:rPr>
                <w:rFonts w:ascii="Arial" w:hAnsi="Arial" w:cs="Arial"/>
                <w:color w:val="000000"/>
                <w:sz w:val="18"/>
                <w:szCs w:val="18"/>
                <w:lang w:val="id-ID"/>
              </w:rPr>
            </w:pPr>
            <w:r w:rsidRPr="00590683">
              <w:rPr>
                <w:rFonts w:ascii="Arial" w:hAnsi="Arial" w:cs="Arial"/>
                <w:color w:val="000000"/>
                <w:sz w:val="18"/>
                <w:szCs w:val="18"/>
                <w:lang w:val="id-ID"/>
              </w:rPr>
              <w:t>Mean Difference</w:t>
            </w:r>
          </w:p>
        </w:tc>
        <w:tc>
          <w:tcPr>
            <w:tcW w:w="1541" w:type="dxa"/>
            <w:vMerge w:val="restart"/>
            <w:shd w:val="clear" w:color="auto" w:fill="FFFFFF"/>
          </w:tcPr>
          <w:p w:rsidR="00590683" w:rsidRPr="00590683" w:rsidRDefault="00590683" w:rsidP="00A15663">
            <w:pPr>
              <w:autoSpaceDE w:val="0"/>
              <w:autoSpaceDN w:val="0"/>
              <w:adjustRightInd w:val="0"/>
              <w:spacing w:line="320" w:lineRule="atLeast"/>
              <w:ind w:left="60" w:right="60"/>
              <w:jc w:val="center"/>
              <w:rPr>
                <w:rFonts w:ascii="Arial" w:hAnsi="Arial" w:cs="Arial"/>
                <w:color w:val="000000"/>
                <w:sz w:val="18"/>
                <w:szCs w:val="18"/>
                <w:lang w:val="id-ID"/>
              </w:rPr>
            </w:pPr>
            <w:r w:rsidRPr="00590683">
              <w:rPr>
                <w:rFonts w:ascii="Arial" w:hAnsi="Arial" w:cs="Arial"/>
                <w:color w:val="000000"/>
                <w:sz w:val="18"/>
                <w:szCs w:val="18"/>
                <w:lang w:val="id-ID"/>
              </w:rPr>
              <w:t>Std. Error Difference</w:t>
            </w:r>
          </w:p>
        </w:tc>
        <w:tc>
          <w:tcPr>
            <w:tcW w:w="1430" w:type="dxa"/>
            <w:gridSpan w:val="4"/>
            <w:shd w:val="clear" w:color="auto" w:fill="FFFFFF"/>
          </w:tcPr>
          <w:p w:rsidR="00590683" w:rsidRPr="00590683" w:rsidRDefault="00590683" w:rsidP="00A15663">
            <w:pPr>
              <w:autoSpaceDE w:val="0"/>
              <w:autoSpaceDN w:val="0"/>
              <w:adjustRightInd w:val="0"/>
              <w:spacing w:line="320" w:lineRule="atLeast"/>
              <w:ind w:left="60" w:right="60"/>
              <w:jc w:val="center"/>
              <w:rPr>
                <w:rFonts w:ascii="Arial" w:hAnsi="Arial" w:cs="Arial"/>
                <w:color w:val="000000"/>
                <w:sz w:val="18"/>
                <w:szCs w:val="18"/>
                <w:lang w:val="id-ID"/>
              </w:rPr>
            </w:pPr>
            <w:r w:rsidRPr="00590683">
              <w:rPr>
                <w:rFonts w:ascii="Arial" w:hAnsi="Arial" w:cs="Arial"/>
                <w:color w:val="000000"/>
                <w:sz w:val="18"/>
                <w:szCs w:val="18"/>
                <w:lang w:val="id-ID"/>
              </w:rPr>
              <w:t>95% Confidence Interval of the Difference</w:t>
            </w:r>
          </w:p>
        </w:tc>
      </w:tr>
      <w:tr w:rsidR="00594715" w:rsidRPr="00590683" w:rsidTr="00594715">
        <w:trPr>
          <w:cantSplit/>
          <w:trHeight w:val="94"/>
        </w:trPr>
        <w:tc>
          <w:tcPr>
            <w:tcW w:w="2347" w:type="dxa"/>
            <w:gridSpan w:val="2"/>
            <w:vMerge/>
            <w:tcBorders>
              <w:top w:val="single" w:sz="16" w:space="0" w:color="000000"/>
              <w:left w:val="single" w:sz="16" w:space="0" w:color="000000"/>
              <w:bottom w:val="nil"/>
              <w:right w:val="nil"/>
            </w:tcBorders>
            <w:shd w:val="clear" w:color="auto" w:fill="FFFFFF"/>
          </w:tcPr>
          <w:p w:rsidR="00590683" w:rsidRPr="00590683" w:rsidRDefault="00590683" w:rsidP="00A15663">
            <w:pPr>
              <w:autoSpaceDE w:val="0"/>
              <w:autoSpaceDN w:val="0"/>
              <w:adjustRightInd w:val="0"/>
              <w:rPr>
                <w:rFonts w:ascii="Arial" w:hAnsi="Arial" w:cs="Arial"/>
                <w:color w:val="000000"/>
                <w:sz w:val="18"/>
                <w:szCs w:val="18"/>
                <w:lang w:val="id-ID"/>
              </w:rPr>
            </w:pPr>
          </w:p>
        </w:tc>
        <w:tc>
          <w:tcPr>
            <w:tcW w:w="522" w:type="dxa"/>
            <w:vMerge/>
            <w:tcBorders>
              <w:left w:val="single" w:sz="16" w:space="0" w:color="000000"/>
            </w:tcBorders>
            <w:shd w:val="clear" w:color="auto" w:fill="FFFFFF"/>
          </w:tcPr>
          <w:p w:rsidR="00590683" w:rsidRPr="00590683" w:rsidRDefault="00590683" w:rsidP="00A15663">
            <w:pPr>
              <w:autoSpaceDE w:val="0"/>
              <w:autoSpaceDN w:val="0"/>
              <w:adjustRightInd w:val="0"/>
              <w:rPr>
                <w:rFonts w:ascii="Arial" w:hAnsi="Arial" w:cs="Arial"/>
                <w:color w:val="000000"/>
                <w:sz w:val="18"/>
                <w:szCs w:val="18"/>
                <w:lang w:val="id-ID"/>
              </w:rPr>
            </w:pPr>
          </w:p>
        </w:tc>
        <w:tc>
          <w:tcPr>
            <w:tcW w:w="784" w:type="dxa"/>
            <w:vMerge/>
            <w:shd w:val="clear" w:color="auto" w:fill="FFFFFF"/>
          </w:tcPr>
          <w:p w:rsidR="00590683" w:rsidRPr="00590683" w:rsidRDefault="00590683" w:rsidP="00A15663">
            <w:pPr>
              <w:autoSpaceDE w:val="0"/>
              <w:autoSpaceDN w:val="0"/>
              <w:adjustRightInd w:val="0"/>
              <w:rPr>
                <w:rFonts w:ascii="Arial" w:hAnsi="Arial" w:cs="Arial"/>
                <w:color w:val="000000"/>
                <w:sz w:val="18"/>
                <w:szCs w:val="18"/>
                <w:lang w:val="id-ID"/>
              </w:rPr>
            </w:pPr>
          </w:p>
        </w:tc>
        <w:tc>
          <w:tcPr>
            <w:tcW w:w="653" w:type="dxa"/>
            <w:vMerge/>
            <w:shd w:val="clear" w:color="auto" w:fill="FFFFFF"/>
          </w:tcPr>
          <w:p w:rsidR="00590683" w:rsidRPr="00590683" w:rsidRDefault="00590683" w:rsidP="00A15663">
            <w:pPr>
              <w:autoSpaceDE w:val="0"/>
              <w:autoSpaceDN w:val="0"/>
              <w:adjustRightInd w:val="0"/>
              <w:rPr>
                <w:rFonts w:ascii="Arial" w:hAnsi="Arial" w:cs="Arial"/>
                <w:color w:val="000000"/>
                <w:sz w:val="18"/>
                <w:szCs w:val="18"/>
                <w:lang w:val="id-ID"/>
              </w:rPr>
            </w:pPr>
          </w:p>
        </w:tc>
        <w:tc>
          <w:tcPr>
            <w:tcW w:w="653" w:type="dxa"/>
            <w:vMerge/>
            <w:shd w:val="clear" w:color="auto" w:fill="FFFFFF"/>
          </w:tcPr>
          <w:p w:rsidR="00590683" w:rsidRPr="00590683" w:rsidRDefault="00590683" w:rsidP="00A15663">
            <w:pPr>
              <w:autoSpaceDE w:val="0"/>
              <w:autoSpaceDN w:val="0"/>
              <w:adjustRightInd w:val="0"/>
              <w:rPr>
                <w:rFonts w:ascii="Arial" w:hAnsi="Arial" w:cs="Arial"/>
                <w:color w:val="000000"/>
                <w:sz w:val="18"/>
                <w:szCs w:val="18"/>
                <w:lang w:val="id-ID"/>
              </w:rPr>
            </w:pPr>
          </w:p>
        </w:tc>
        <w:tc>
          <w:tcPr>
            <w:tcW w:w="653" w:type="dxa"/>
            <w:vMerge/>
            <w:shd w:val="clear" w:color="auto" w:fill="FFFFFF"/>
          </w:tcPr>
          <w:p w:rsidR="00590683" w:rsidRPr="00590683" w:rsidRDefault="00590683" w:rsidP="00A15663">
            <w:pPr>
              <w:autoSpaceDE w:val="0"/>
              <w:autoSpaceDN w:val="0"/>
              <w:adjustRightInd w:val="0"/>
              <w:rPr>
                <w:rFonts w:ascii="Arial" w:hAnsi="Arial" w:cs="Arial"/>
                <w:color w:val="000000"/>
                <w:sz w:val="18"/>
                <w:szCs w:val="18"/>
                <w:lang w:val="id-ID"/>
              </w:rPr>
            </w:pPr>
          </w:p>
        </w:tc>
        <w:tc>
          <w:tcPr>
            <w:tcW w:w="915" w:type="dxa"/>
            <w:vMerge/>
            <w:shd w:val="clear" w:color="auto" w:fill="FFFFFF"/>
          </w:tcPr>
          <w:p w:rsidR="00590683" w:rsidRPr="00590683" w:rsidRDefault="00590683" w:rsidP="00A15663">
            <w:pPr>
              <w:autoSpaceDE w:val="0"/>
              <w:autoSpaceDN w:val="0"/>
              <w:adjustRightInd w:val="0"/>
              <w:rPr>
                <w:rFonts w:ascii="Arial" w:hAnsi="Arial" w:cs="Arial"/>
                <w:color w:val="000000"/>
                <w:sz w:val="18"/>
                <w:szCs w:val="18"/>
                <w:lang w:val="id-ID"/>
              </w:rPr>
            </w:pPr>
          </w:p>
        </w:tc>
        <w:tc>
          <w:tcPr>
            <w:tcW w:w="1541" w:type="dxa"/>
            <w:vMerge/>
            <w:shd w:val="clear" w:color="auto" w:fill="FFFFFF"/>
          </w:tcPr>
          <w:p w:rsidR="00590683" w:rsidRPr="00590683" w:rsidRDefault="00590683" w:rsidP="00A15663">
            <w:pPr>
              <w:autoSpaceDE w:val="0"/>
              <w:autoSpaceDN w:val="0"/>
              <w:adjustRightInd w:val="0"/>
              <w:rPr>
                <w:rFonts w:ascii="Arial" w:hAnsi="Arial" w:cs="Arial"/>
                <w:color w:val="000000"/>
                <w:sz w:val="18"/>
                <w:szCs w:val="18"/>
                <w:lang w:val="id-ID"/>
              </w:rPr>
            </w:pPr>
          </w:p>
        </w:tc>
        <w:tc>
          <w:tcPr>
            <w:tcW w:w="425" w:type="dxa"/>
            <w:gridSpan w:val="3"/>
            <w:tcBorders>
              <w:bottom w:val="single" w:sz="16" w:space="0" w:color="000000"/>
            </w:tcBorders>
            <w:shd w:val="clear" w:color="auto" w:fill="FFFFFF"/>
          </w:tcPr>
          <w:p w:rsidR="00590683" w:rsidRPr="00590683" w:rsidRDefault="00590683" w:rsidP="00A15663">
            <w:pPr>
              <w:autoSpaceDE w:val="0"/>
              <w:autoSpaceDN w:val="0"/>
              <w:adjustRightInd w:val="0"/>
              <w:spacing w:line="320" w:lineRule="atLeast"/>
              <w:ind w:left="60" w:right="60"/>
              <w:jc w:val="center"/>
              <w:rPr>
                <w:rFonts w:ascii="Arial" w:hAnsi="Arial" w:cs="Arial"/>
                <w:color w:val="000000"/>
                <w:sz w:val="18"/>
                <w:szCs w:val="18"/>
                <w:lang w:val="id-ID"/>
              </w:rPr>
            </w:pPr>
            <w:r w:rsidRPr="00590683">
              <w:rPr>
                <w:rFonts w:ascii="Arial" w:hAnsi="Arial" w:cs="Arial"/>
                <w:color w:val="000000"/>
                <w:sz w:val="18"/>
                <w:szCs w:val="18"/>
                <w:lang w:val="id-ID"/>
              </w:rPr>
              <w:t>Lower</w:t>
            </w:r>
          </w:p>
        </w:tc>
        <w:tc>
          <w:tcPr>
            <w:tcW w:w="1005" w:type="dxa"/>
            <w:tcBorders>
              <w:bottom w:val="single" w:sz="16" w:space="0" w:color="000000"/>
              <w:right w:val="single" w:sz="16" w:space="0" w:color="000000"/>
            </w:tcBorders>
            <w:shd w:val="clear" w:color="auto" w:fill="FFFFFF"/>
          </w:tcPr>
          <w:p w:rsidR="00590683" w:rsidRPr="00590683" w:rsidRDefault="00590683" w:rsidP="00A15663">
            <w:pPr>
              <w:autoSpaceDE w:val="0"/>
              <w:autoSpaceDN w:val="0"/>
              <w:adjustRightInd w:val="0"/>
              <w:spacing w:line="320" w:lineRule="atLeast"/>
              <w:ind w:left="60" w:right="60"/>
              <w:jc w:val="center"/>
              <w:rPr>
                <w:rFonts w:ascii="Arial" w:hAnsi="Arial" w:cs="Arial"/>
                <w:color w:val="000000"/>
                <w:sz w:val="18"/>
                <w:szCs w:val="18"/>
                <w:lang w:val="id-ID"/>
              </w:rPr>
            </w:pPr>
            <w:r w:rsidRPr="00590683">
              <w:rPr>
                <w:rFonts w:ascii="Arial" w:hAnsi="Arial" w:cs="Arial"/>
                <w:color w:val="000000"/>
                <w:sz w:val="18"/>
                <w:szCs w:val="18"/>
                <w:lang w:val="id-ID"/>
              </w:rPr>
              <w:t>Upper</w:t>
            </w:r>
          </w:p>
        </w:tc>
      </w:tr>
      <w:tr w:rsidR="00594715" w:rsidRPr="00590683" w:rsidTr="00594715">
        <w:trPr>
          <w:cantSplit/>
          <w:trHeight w:val="421"/>
        </w:trPr>
        <w:tc>
          <w:tcPr>
            <w:tcW w:w="654" w:type="dxa"/>
            <w:vMerge w:val="restart"/>
            <w:tcBorders>
              <w:top w:val="single" w:sz="16" w:space="0" w:color="000000"/>
              <w:left w:val="single" w:sz="16" w:space="0" w:color="000000"/>
              <w:bottom w:val="single" w:sz="16" w:space="0" w:color="000000"/>
              <w:right w:val="nil"/>
            </w:tcBorders>
            <w:shd w:val="clear" w:color="auto" w:fill="FFFFFF"/>
            <w:vAlign w:val="center"/>
          </w:tcPr>
          <w:p w:rsidR="00590683" w:rsidRPr="00590683" w:rsidRDefault="00590683" w:rsidP="00A15663">
            <w:pPr>
              <w:autoSpaceDE w:val="0"/>
              <w:autoSpaceDN w:val="0"/>
              <w:adjustRightInd w:val="0"/>
              <w:spacing w:line="320" w:lineRule="atLeast"/>
              <w:ind w:left="60" w:right="60"/>
              <w:rPr>
                <w:rFonts w:ascii="Arial" w:hAnsi="Arial" w:cs="Arial"/>
                <w:color w:val="000000"/>
                <w:sz w:val="18"/>
                <w:szCs w:val="18"/>
                <w:lang w:val="id-ID"/>
              </w:rPr>
            </w:pPr>
            <w:r w:rsidRPr="00590683">
              <w:rPr>
                <w:rFonts w:ascii="Arial" w:hAnsi="Arial" w:cs="Arial"/>
                <w:color w:val="000000"/>
                <w:sz w:val="18"/>
                <w:szCs w:val="18"/>
                <w:lang w:val="id-ID"/>
              </w:rPr>
              <w:t>Kemampuan Sains Anak</w:t>
            </w:r>
          </w:p>
        </w:tc>
        <w:tc>
          <w:tcPr>
            <w:tcW w:w="1693" w:type="dxa"/>
            <w:tcBorders>
              <w:top w:val="single" w:sz="16" w:space="0" w:color="000000"/>
              <w:left w:val="nil"/>
              <w:bottom w:val="nil"/>
              <w:right w:val="single" w:sz="16" w:space="0" w:color="000000"/>
            </w:tcBorders>
            <w:shd w:val="clear" w:color="auto" w:fill="FFFFFF"/>
            <w:vAlign w:val="center"/>
          </w:tcPr>
          <w:p w:rsidR="00590683" w:rsidRPr="00590683" w:rsidRDefault="00590683" w:rsidP="00A15663">
            <w:pPr>
              <w:autoSpaceDE w:val="0"/>
              <w:autoSpaceDN w:val="0"/>
              <w:adjustRightInd w:val="0"/>
              <w:spacing w:line="320" w:lineRule="atLeast"/>
              <w:ind w:left="60" w:right="60"/>
              <w:rPr>
                <w:rFonts w:ascii="Arial" w:hAnsi="Arial" w:cs="Arial"/>
                <w:color w:val="000000"/>
                <w:sz w:val="18"/>
                <w:szCs w:val="18"/>
                <w:lang w:val="id-ID"/>
              </w:rPr>
            </w:pPr>
            <w:r w:rsidRPr="00590683">
              <w:rPr>
                <w:rFonts w:ascii="Arial" w:hAnsi="Arial" w:cs="Arial"/>
                <w:color w:val="000000"/>
                <w:sz w:val="18"/>
                <w:szCs w:val="18"/>
                <w:lang w:val="id-ID"/>
              </w:rPr>
              <w:t>Equal variances assumed</w:t>
            </w:r>
          </w:p>
        </w:tc>
        <w:tc>
          <w:tcPr>
            <w:tcW w:w="522" w:type="dxa"/>
            <w:tcBorders>
              <w:top w:val="single" w:sz="16" w:space="0" w:color="000000"/>
              <w:left w:val="single" w:sz="16" w:space="0" w:color="000000"/>
              <w:bottom w:val="nil"/>
            </w:tcBorders>
            <w:shd w:val="clear" w:color="auto" w:fill="FFFFFF"/>
            <w:vAlign w:val="center"/>
          </w:tcPr>
          <w:p w:rsidR="00590683" w:rsidRPr="00590683" w:rsidRDefault="00590683" w:rsidP="00A15663">
            <w:pPr>
              <w:autoSpaceDE w:val="0"/>
              <w:autoSpaceDN w:val="0"/>
              <w:adjustRightInd w:val="0"/>
              <w:spacing w:line="320" w:lineRule="atLeast"/>
              <w:ind w:left="60" w:right="60"/>
              <w:jc w:val="right"/>
              <w:rPr>
                <w:rFonts w:ascii="Arial" w:hAnsi="Arial" w:cs="Arial"/>
                <w:color w:val="000000"/>
                <w:sz w:val="18"/>
                <w:szCs w:val="18"/>
                <w:lang w:val="id-ID"/>
              </w:rPr>
            </w:pPr>
            <w:r w:rsidRPr="00590683">
              <w:rPr>
                <w:rFonts w:ascii="Arial" w:hAnsi="Arial" w:cs="Arial"/>
                <w:color w:val="000000"/>
                <w:sz w:val="18"/>
                <w:szCs w:val="18"/>
                <w:lang w:val="id-ID"/>
              </w:rPr>
              <w:t>,041</w:t>
            </w:r>
          </w:p>
        </w:tc>
        <w:tc>
          <w:tcPr>
            <w:tcW w:w="784" w:type="dxa"/>
            <w:tcBorders>
              <w:top w:val="single" w:sz="16" w:space="0" w:color="000000"/>
              <w:bottom w:val="nil"/>
            </w:tcBorders>
            <w:shd w:val="clear" w:color="auto" w:fill="FFFFFF"/>
            <w:vAlign w:val="center"/>
          </w:tcPr>
          <w:p w:rsidR="00590683" w:rsidRPr="00590683" w:rsidRDefault="00590683" w:rsidP="00A15663">
            <w:pPr>
              <w:autoSpaceDE w:val="0"/>
              <w:autoSpaceDN w:val="0"/>
              <w:adjustRightInd w:val="0"/>
              <w:spacing w:line="320" w:lineRule="atLeast"/>
              <w:ind w:left="60" w:right="60"/>
              <w:jc w:val="right"/>
              <w:rPr>
                <w:rFonts w:ascii="Arial" w:hAnsi="Arial" w:cs="Arial"/>
                <w:color w:val="000000"/>
                <w:sz w:val="18"/>
                <w:szCs w:val="18"/>
                <w:lang w:val="id-ID"/>
              </w:rPr>
            </w:pPr>
            <w:r w:rsidRPr="00590683">
              <w:rPr>
                <w:rFonts w:ascii="Arial" w:hAnsi="Arial" w:cs="Arial"/>
                <w:color w:val="000000"/>
                <w:sz w:val="18"/>
                <w:szCs w:val="18"/>
                <w:lang w:val="id-ID"/>
              </w:rPr>
              <w:t>,841</w:t>
            </w:r>
          </w:p>
        </w:tc>
        <w:tc>
          <w:tcPr>
            <w:tcW w:w="653" w:type="dxa"/>
            <w:tcBorders>
              <w:top w:val="single" w:sz="16" w:space="0" w:color="000000"/>
              <w:bottom w:val="nil"/>
            </w:tcBorders>
            <w:shd w:val="clear" w:color="auto" w:fill="FFFFFF"/>
            <w:vAlign w:val="center"/>
          </w:tcPr>
          <w:p w:rsidR="00590683" w:rsidRPr="00590683" w:rsidRDefault="00590683" w:rsidP="00A15663">
            <w:pPr>
              <w:autoSpaceDE w:val="0"/>
              <w:autoSpaceDN w:val="0"/>
              <w:adjustRightInd w:val="0"/>
              <w:spacing w:line="320" w:lineRule="atLeast"/>
              <w:ind w:left="60" w:right="60"/>
              <w:jc w:val="right"/>
              <w:rPr>
                <w:rFonts w:ascii="Arial" w:hAnsi="Arial" w:cs="Arial"/>
                <w:color w:val="000000"/>
                <w:sz w:val="18"/>
                <w:szCs w:val="18"/>
                <w:lang w:val="id-ID"/>
              </w:rPr>
            </w:pPr>
            <w:r w:rsidRPr="00590683">
              <w:rPr>
                <w:rFonts w:ascii="Arial" w:hAnsi="Arial" w:cs="Arial"/>
                <w:color w:val="000000"/>
                <w:sz w:val="18"/>
                <w:szCs w:val="18"/>
                <w:lang w:val="id-ID"/>
              </w:rPr>
              <w:t>4,030</w:t>
            </w:r>
          </w:p>
        </w:tc>
        <w:tc>
          <w:tcPr>
            <w:tcW w:w="653" w:type="dxa"/>
            <w:tcBorders>
              <w:top w:val="single" w:sz="16" w:space="0" w:color="000000"/>
              <w:bottom w:val="nil"/>
            </w:tcBorders>
            <w:shd w:val="clear" w:color="auto" w:fill="FFFFFF"/>
            <w:vAlign w:val="center"/>
          </w:tcPr>
          <w:p w:rsidR="00590683" w:rsidRPr="00590683" w:rsidRDefault="00590683" w:rsidP="00A15663">
            <w:pPr>
              <w:autoSpaceDE w:val="0"/>
              <w:autoSpaceDN w:val="0"/>
              <w:adjustRightInd w:val="0"/>
              <w:spacing w:line="320" w:lineRule="atLeast"/>
              <w:ind w:left="60" w:right="60"/>
              <w:jc w:val="right"/>
              <w:rPr>
                <w:rFonts w:ascii="Arial" w:hAnsi="Arial" w:cs="Arial"/>
                <w:color w:val="000000"/>
                <w:sz w:val="18"/>
                <w:szCs w:val="18"/>
                <w:lang w:val="id-ID"/>
              </w:rPr>
            </w:pPr>
            <w:r w:rsidRPr="00590683">
              <w:rPr>
                <w:rFonts w:ascii="Arial" w:hAnsi="Arial" w:cs="Arial"/>
                <w:color w:val="000000"/>
                <w:sz w:val="18"/>
                <w:szCs w:val="18"/>
                <w:lang w:val="id-ID"/>
              </w:rPr>
              <w:t>58</w:t>
            </w:r>
          </w:p>
        </w:tc>
        <w:tc>
          <w:tcPr>
            <w:tcW w:w="653" w:type="dxa"/>
            <w:tcBorders>
              <w:top w:val="single" w:sz="16" w:space="0" w:color="000000"/>
              <w:bottom w:val="nil"/>
            </w:tcBorders>
            <w:shd w:val="clear" w:color="auto" w:fill="FFFFFF"/>
            <w:vAlign w:val="center"/>
          </w:tcPr>
          <w:p w:rsidR="00590683" w:rsidRPr="00590683" w:rsidRDefault="00590683" w:rsidP="00A15663">
            <w:pPr>
              <w:autoSpaceDE w:val="0"/>
              <w:autoSpaceDN w:val="0"/>
              <w:adjustRightInd w:val="0"/>
              <w:spacing w:line="320" w:lineRule="atLeast"/>
              <w:ind w:left="60" w:right="60"/>
              <w:jc w:val="right"/>
              <w:rPr>
                <w:rFonts w:ascii="Arial" w:hAnsi="Arial" w:cs="Arial"/>
                <w:color w:val="000000"/>
                <w:sz w:val="18"/>
                <w:szCs w:val="18"/>
                <w:lang w:val="id-ID"/>
              </w:rPr>
            </w:pPr>
            <w:r w:rsidRPr="00590683">
              <w:rPr>
                <w:rFonts w:ascii="Arial" w:hAnsi="Arial" w:cs="Arial"/>
                <w:color w:val="000000"/>
                <w:sz w:val="18"/>
                <w:szCs w:val="18"/>
                <w:lang w:val="id-ID"/>
              </w:rPr>
              <w:t>,000</w:t>
            </w:r>
          </w:p>
        </w:tc>
        <w:tc>
          <w:tcPr>
            <w:tcW w:w="915" w:type="dxa"/>
            <w:tcBorders>
              <w:top w:val="single" w:sz="16" w:space="0" w:color="000000"/>
              <w:bottom w:val="nil"/>
            </w:tcBorders>
            <w:shd w:val="clear" w:color="auto" w:fill="FFFFFF"/>
            <w:vAlign w:val="center"/>
          </w:tcPr>
          <w:p w:rsidR="00590683" w:rsidRPr="00590683" w:rsidRDefault="00590683" w:rsidP="00A15663">
            <w:pPr>
              <w:autoSpaceDE w:val="0"/>
              <w:autoSpaceDN w:val="0"/>
              <w:adjustRightInd w:val="0"/>
              <w:spacing w:line="320" w:lineRule="atLeast"/>
              <w:ind w:left="60" w:right="60"/>
              <w:jc w:val="right"/>
              <w:rPr>
                <w:rFonts w:ascii="Arial" w:hAnsi="Arial" w:cs="Arial"/>
                <w:color w:val="000000"/>
                <w:sz w:val="18"/>
                <w:szCs w:val="18"/>
                <w:lang w:val="id-ID"/>
              </w:rPr>
            </w:pPr>
            <w:r w:rsidRPr="00590683">
              <w:rPr>
                <w:rFonts w:ascii="Arial" w:hAnsi="Arial" w:cs="Arial"/>
                <w:color w:val="000000"/>
                <w:sz w:val="18"/>
                <w:szCs w:val="18"/>
                <w:lang w:val="id-ID"/>
              </w:rPr>
              <w:t>4,233</w:t>
            </w:r>
          </w:p>
        </w:tc>
        <w:tc>
          <w:tcPr>
            <w:tcW w:w="1553" w:type="dxa"/>
            <w:gridSpan w:val="2"/>
            <w:tcBorders>
              <w:top w:val="single" w:sz="16" w:space="0" w:color="000000"/>
              <w:bottom w:val="nil"/>
            </w:tcBorders>
            <w:shd w:val="clear" w:color="auto" w:fill="FFFFFF"/>
            <w:vAlign w:val="center"/>
          </w:tcPr>
          <w:p w:rsidR="00590683" w:rsidRPr="00590683" w:rsidRDefault="00590683" w:rsidP="00A15663">
            <w:pPr>
              <w:autoSpaceDE w:val="0"/>
              <w:autoSpaceDN w:val="0"/>
              <w:adjustRightInd w:val="0"/>
              <w:spacing w:line="320" w:lineRule="atLeast"/>
              <w:ind w:left="60" w:right="60"/>
              <w:jc w:val="right"/>
              <w:rPr>
                <w:rFonts w:ascii="Arial" w:hAnsi="Arial" w:cs="Arial"/>
                <w:color w:val="000000"/>
                <w:sz w:val="18"/>
                <w:szCs w:val="18"/>
                <w:lang w:val="id-ID"/>
              </w:rPr>
            </w:pPr>
            <w:r w:rsidRPr="00590683">
              <w:rPr>
                <w:rFonts w:ascii="Arial" w:hAnsi="Arial" w:cs="Arial"/>
                <w:color w:val="000000"/>
                <w:sz w:val="18"/>
                <w:szCs w:val="18"/>
                <w:lang w:val="id-ID"/>
              </w:rPr>
              <w:t>1,051</w:t>
            </w:r>
          </w:p>
        </w:tc>
        <w:tc>
          <w:tcPr>
            <w:tcW w:w="407" w:type="dxa"/>
            <w:tcBorders>
              <w:top w:val="single" w:sz="16" w:space="0" w:color="000000"/>
              <w:bottom w:val="nil"/>
            </w:tcBorders>
            <w:shd w:val="clear" w:color="auto" w:fill="FFFFFF"/>
            <w:vAlign w:val="center"/>
          </w:tcPr>
          <w:p w:rsidR="00590683" w:rsidRPr="00590683" w:rsidRDefault="00590683" w:rsidP="00A15663">
            <w:pPr>
              <w:autoSpaceDE w:val="0"/>
              <w:autoSpaceDN w:val="0"/>
              <w:adjustRightInd w:val="0"/>
              <w:spacing w:line="320" w:lineRule="atLeast"/>
              <w:ind w:left="60" w:right="60"/>
              <w:jc w:val="right"/>
              <w:rPr>
                <w:rFonts w:ascii="Arial" w:hAnsi="Arial" w:cs="Arial"/>
                <w:color w:val="000000"/>
                <w:sz w:val="18"/>
                <w:szCs w:val="18"/>
                <w:lang w:val="id-ID"/>
              </w:rPr>
            </w:pPr>
            <w:r w:rsidRPr="00590683">
              <w:rPr>
                <w:rFonts w:ascii="Arial" w:hAnsi="Arial" w:cs="Arial"/>
                <w:color w:val="000000"/>
                <w:sz w:val="18"/>
                <w:szCs w:val="18"/>
                <w:lang w:val="id-ID"/>
              </w:rPr>
              <w:t>2,130</w:t>
            </w:r>
          </w:p>
        </w:tc>
        <w:tc>
          <w:tcPr>
            <w:tcW w:w="1011" w:type="dxa"/>
            <w:gridSpan w:val="2"/>
            <w:tcBorders>
              <w:top w:val="single" w:sz="16" w:space="0" w:color="000000"/>
              <w:bottom w:val="nil"/>
              <w:right w:val="single" w:sz="16" w:space="0" w:color="000000"/>
            </w:tcBorders>
            <w:shd w:val="clear" w:color="auto" w:fill="FFFFFF"/>
            <w:vAlign w:val="center"/>
          </w:tcPr>
          <w:p w:rsidR="00590683" w:rsidRPr="00590683" w:rsidRDefault="00590683" w:rsidP="00A15663">
            <w:pPr>
              <w:autoSpaceDE w:val="0"/>
              <w:autoSpaceDN w:val="0"/>
              <w:adjustRightInd w:val="0"/>
              <w:spacing w:line="320" w:lineRule="atLeast"/>
              <w:ind w:left="60" w:right="60"/>
              <w:jc w:val="right"/>
              <w:rPr>
                <w:rFonts w:ascii="Arial" w:hAnsi="Arial" w:cs="Arial"/>
                <w:color w:val="000000"/>
                <w:sz w:val="18"/>
                <w:szCs w:val="18"/>
                <w:lang w:val="id-ID"/>
              </w:rPr>
            </w:pPr>
            <w:r w:rsidRPr="00590683">
              <w:rPr>
                <w:rFonts w:ascii="Arial" w:hAnsi="Arial" w:cs="Arial"/>
                <w:color w:val="000000"/>
                <w:sz w:val="18"/>
                <w:szCs w:val="18"/>
                <w:lang w:val="id-ID"/>
              </w:rPr>
              <w:t>6,336</w:t>
            </w:r>
          </w:p>
        </w:tc>
      </w:tr>
      <w:tr w:rsidR="00594715" w:rsidRPr="00590683" w:rsidTr="00594715">
        <w:trPr>
          <w:cantSplit/>
          <w:trHeight w:val="94"/>
        </w:trPr>
        <w:tc>
          <w:tcPr>
            <w:tcW w:w="654" w:type="dxa"/>
            <w:vMerge/>
            <w:tcBorders>
              <w:top w:val="single" w:sz="16" w:space="0" w:color="000000"/>
              <w:left w:val="single" w:sz="16" w:space="0" w:color="000000"/>
              <w:bottom w:val="single" w:sz="16" w:space="0" w:color="000000"/>
              <w:right w:val="nil"/>
            </w:tcBorders>
            <w:shd w:val="clear" w:color="auto" w:fill="FFFFFF"/>
            <w:vAlign w:val="center"/>
          </w:tcPr>
          <w:p w:rsidR="00590683" w:rsidRPr="00590683" w:rsidRDefault="00590683" w:rsidP="00A15663">
            <w:pPr>
              <w:autoSpaceDE w:val="0"/>
              <w:autoSpaceDN w:val="0"/>
              <w:adjustRightInd w:val="0"/>
              <w:rPr>
                <w:rFonts w:ascii="Arial" w:hAnsi="Arial" w:cs="Arial"/>
                <w:color w:val="000000"/>
                <w:sz w:val="18"/>
                <w:szCs w:val="18"/>
                <w:lang w:val="id-ID"/>
              </w:rPr>
            </w:pPr>
          </w:p>
        </w:tc>
        <w:tc>
          <w:tcPr>
            <w:tcW w:w="1693" w:type="dxa"/>
            <w:tcBorders>
              <w:top w:val="nil"/>
              <w:left w:val="nil"/>
              <w:bottom w:val="single" w:sz="16" w:space="0" w:color="000000"/>
              <w:right w:val="single" w:sz="16" w:space="0" w:color="000000"/>
            </w:tcBorders>
            <w:shd w:val="clear" w:color="auto" w:fill="FFFFFF"/>
            <w:vAlign w:val="center"/>
          </w:tcPr>
          <w:p w:rsidR="00590683" w:rsidRPr="00590683" w:rsidRDefault="00590683" w:rsidP="00A15663">
            <w:pPr>
              <w:autoSpaceDE w:val="0"/>
              <w:autoSpaceDN w:val="0"/>
              <w:adjustRightInd w:val="0"/>
              <w:spacing w:line="320" w:lineRule="atLeast"/>
              <w:ind w:left="60" w:right="60"/>
              <w:rPr>
                <w:rFonts w:ascii="Arial" w:hAnsi="Arial" w:cs="Arial"/>
                <w:color w:val="000000"/>
                <w:sz w:val="18"/>
                <w:szCs w:val="18"/>
                <w:lang w:val="id-ID"/>
              </w:rPr>
            </w:pPr>
            <w:r w:rsidRPr="00590683">
              <w:rPr>
                <w:rFonts w:ascii="Arial" w:hAnsi="Arial" w:cs="Arial"/>
                <w:color w:val="000000"/>
                <w:sz w:val="18"/>
                <w:szCs w:val="18"/>
                <w:lang w:val="id-ID"/>
              </w:rPr>
              <w:t>Equal variances not assumed</w:t>
            </w:r>
          </w:p>
        </w:tc>
        <w:tc>
          <w:tcPr>
            <w:tcW w:w="522" w:type="dxa"/>
            <w:tcBorders>
              <w:top w:val="nil"/>
              <w:left w:val="single" w:sz="16" w:space="0" w:color="000000"/>
              <w:bottom w:val="single" w:sz="16" w:space="0" w:color="000000"/>
            </w:tcBorders>
            <w:shd w:val="clear" w:color="auto" w:fill="FFFFFF"/>
          </w:tcPr>
          <w:p w:rsidR="00590683" w:rsidRPr="00590683" w:rsidRDefault="00590683" w:rsidP="00A15663">
            <w:pPr>
              <w:autoSpaceDE w:val="0"/>
              <w:autoSpaceDN w:val="0"/>
              <w:adjustRightInd w:val="0"/>
              <w:rPr>
                <w:sz w:val="24"/>
                <w:szCs w:val="24"/>
                <w:lang w:val="id-ID"/>
              </w:rPr>
            </w:pPr>
          </w:p>
        </w:tc>
        <w:tc>
          <w:tcPr>
            <w:tcW w:w="784" w:type="dxa"/>
            <w:tcBorders>
              <w:top w:val="nil"/>
              <w:bottom w:val="single" w:sz="16" w:space="0" w:color="000000"/>
            </w:tcBorders>
            <w:shd w:val="clear" w:color="auto" w:fill="FFFFFF"/>
          </w:tcPr>
          <w:p w:rsidR="00590683" w:rsidRPr="00590683" w:rsidRDefault="00590683" w:rsidP="00A15663">
            <w:pPr>
              <w:autoSpaceDE w:val="0"/>
              <w:autoSpaceDN w:val="0"/>
              <w:adjustRightInd w:val="0"/>
              <w:rPr>
                <w:sz w:val="24"/>
                <w:szCs w:val="24"/>
                <w:lang w:val="id-ID"/>
              </w:rPr>
            </w:pPr>
          </w:p>
        </w:tc>
        <w:tc>
          <w:tcPr>
            <w:tcW w:w="653" w:type="dxa"/>
            <w:tcBorders>
              <w:top w:val="nil"/>
              <w:bottom w:val="single" w:sz="16" w:space="0" w:color="000000"/>
            </w:tcBorders>
            <w:shd w:val="clear" w:color="auto" w:fill="FFFFFF"/>
            <w:vAlign w:val="center"/>
          </w:tcPr>
          <w:p w:rsidR="00590683" w:rsidRPr="00590683" w:rsidRDefault="00590683" w:rsidP="00A15663">
            <w:pPr>
              <w:autoSpaceDE w:val="0"/>
              <w:autoSpaceDN w:val="0"/>
              <w:adjustRightInd w:val="0"/>
              <w:spacing w:line="320" w:lineRule="atLeast"/>
              <w:ind w:left="60" w:right="60"/>
              <w:jc w:val="right"/>
              <w:rPr>
                <w:rFonts w:ascii="Arial" w:hAnsi="Arial" w:cs="Arial"/>
                <w:color w:val="000000"/>
                <w:sz w:val="18"/>
                <w:szCs w:val="18"/>
                <w:lang w:val="id-ID"/>
              </w:rPr>
            </w:pPr>
            <w:r w:rsidRPr="00590683">
              <w:rPr>
                <w:rFonts w:ascii="Arial" w:hAnsi="Arial" w:cs="Arial"/>
                <w:color w:val="000000"/>
                <w:sz w:val="18"/>
                <w:szCs w:val="18"/>
                <w:lang w:val="id-ID"/>
              </w:rPr>
              <w:t>4,030</w:t>
            </w:r>
          </w:p>
        </w:tc>
        <w:tc>
          <w:tcPr>
            <w:tcW w:w="653" w:type="dxa"/>
            <w:tcBorders>
              <w:top w:val="nil"/>
              <w:bottom w:val="single" w:sz="16" w:space="0" w:color="000000"/>
            </w:tcBorders>
            <w:shd w:val="clear" w:color="auto" w:fill="FFFFFF"/>
            <w:vAlign w:val="center"/>
          </w:tcPr>
          <w:p w:rsidR="00590683" w:rsidRPr="00590683" w:rsidRDefault="00590683" w:rsidP="00A15663">
            <w:pPr>
              <w:autoSpaceDE w:val="0"/>
              <w:autoSpaceDN w:val="0"/>
              <w:adjustRightInd w:val="0"/>
              <w:spacing w:line="320" w:lineRule="atLeast"/>
              <w:ind w:left="60" w:right="60"/>
              <w:jc w:val="right"/>
              <w:rPr>
                <w:rFonts w:ascii="Arial" w:hAnsi="Arial" w:cs="Arial"/>
                <w:color w:val="000000"/>
                <w:sz w:val="18"/>
                <w:szCs w:val="18"/>
                <w:lang w:val="id-ID"/>
              </w:rPr>
            </w:pPr>
            <w:r w:rsidRPr="00590683">
              <w:rPr>
                <w:rFonts w:ascii="Arial" w:hAnsi="Arial" w:cs="Arial"/>
                <w:color w:val="000000"/>
                <w:sz w:val="18"/>
                <w:szCs w:val="18"/>
                <w:lang w:val="id-ID"/>
              </w:rPr>
              <w:t>57,876</w:t>
            </w:r>
          </w:p>
        </w:tc>
        <w:tc>
          <w:tcPr>
            <w:tcW w:w="653" w:type="dxa"/>
            <w:tcBorders>
              <w:top w:val="nil"/>
              <w:bottom w:val="single" w:sz="16" w:space="0" w:color="000000"/>
            </w:tcBorders>
            <w:shd w:val="clear" w:color="auto" w:fill="FFFFFF"/>
            <w:vAlign w:val="center"/>
          </w:tcPr>
          <w:p w:rsidR="00590683" w:rsidRPr="00590683" w:rsidRDefault="00590683" w:rsidP="00A15663">
            <w:pPr>
              <w:autoSpaceDE w:val="0"/>
              <w:autoSpaceDN w:val="0"/>
              <w:adjustRightInd w:val="0"/>
              <w:spacing w:line="320" w:lineRule="atLeast"/>
              <w:ind w:left="60" w:right="60"/>
              <w:jc w:val="right"/>
              <w:rPr>
                <w:rFonts w:ascii="Arial" w:hAnsi="Arial" w:cs="Arial"/>
                <w:color w:val="000000"/>
                <w:sz w:val="18"/>
                <w:szCs w:val="18"/>
                <w:lang w:val="id-ID"/>
              </w:rPr>
            </w:pPr>
            <w:r w:rsidRPr="00590683">
              <w:rPr>
                <w:rFonts w:ascii="Arial" w:hAnsi="Arial" w:cs="Arial"/>
                <w:color w:val="000000"/>
                <w:sz w:val="18"/>
                <w:szCs w:val="18"/>
                <w:lang w:val="id-ID"/>
              </w:rPr>
              <w:t>,000</w:t>
            </w:r>
          </w:p>
        </w:tc>
        <w:tc>
          <w:tcPr>
            <w:tcW w:w="915" w:type="dxa"/>
            <w:tcBorders>
              <w:top w:val="nil"/>
              <w:bottom w:val="single" w:sz="16" w:space="0" w:color="000000"/>
            </w:tcBorders>
            <w:shd w:val="clear" w:color="auto" w:fill="FFFFFF"/>
            <w:vAlign w:val="center"/>
          </w:tcPr>
          <w:p w:rsidR="00590683" w:rsidRPr="00590683" w:rsidRDefault="00590683" w:rsidP="00A15663">
            <w:pPr>
              <w:autoSpaceDE w:val="0"/>
              <w:autoSpaceDN w:val="0"/>
              <w:adjustRightInd w:val="0"/>
              <w:spacing w:line="320" w:lineRule="atLeast"/>
              <w:ind w:left="60" w:right="60"/>
              <w:jc w:val="right"/>
              <w:rPr>
                <w:rFonts w:ascii="Arial" w:hAnsi="Arial" w:cs="Arial"/>
                <w:color w:val="000000"/>
                <w:sz w:val="18"/>
                <w:szCs w:val="18"/>
                <w:lang w:val="id-ID"/>
              </w:rPr>
            </w:pPr>
            <w:r w:rsidRPr="00590683">
              <w:rPr>
                <w:rFonts w:ascii="Arial" w:hAnsi="Arial" w:cs="Arial"/>
                <w:color w:val="000000"/>
                <w:sz w:val="18"/>
                <w:szCs w:val="18"/>
                <w:lang w:val="id-ID"/>
              </w:rPr>
              <w:t>4,233</w:t>
            </w:r>
          </w:p>
        </w:tc>
        <w:tc>
          <w:tcPr>
            <w:tcW w:w="1541" w:type="dxa"/>
            <w:tcBorders>
              <w:top w:val="nil"/>
              <w:bottom w:val="single" w:sz="16" w:space="0" w:color="000000"/>
            </w:tcBorders>
            <w:shd w:val="clear" w:color="auto" w:fill="FFFFFF"/>
            <w:vAlign w:val="center"/>
          </w:tcPr>
          <w:p w:rsidR="00590683" w:rsidRPr="00590683" w:rsidRDefault="00590683" w:rsidP="00A15663">
            <w:pPr>
              <w:autoSpaceDE w:val="0"/>
              <w:autoSpaceDN w:val="0"/>
              <w:adjustRightInd w:val="0"/>
              <w:spacing w:line="320" w:lineRule="atLeast"/>
              <w:ind w:left="60" w:right="60"/>
              <w:jc w:val="right"/>
              <w:rPr>
                <w:rFonts w:ascii="Arial" w:hAnsi="Arial" w:cs="Arial"/>
                <w:color w:val="000000"/>
                <w:sz w:val="18"/>
                <w:szCs w:val="18"/>
                <w:lang w:val="id-ID"/>
              </w:rPr>
            </w:pPr>
            <w:r w:rsidRPr="00590683">
              <w:rPr>
                <w:rFonts w:ascii="Arial" w:hAnsi="Arial" w:cs="Arial"/>
                <w:color w:val="000000"/>
                <w:sz w:val="18"/>
                <w:szCs w:val="18"/>
                <w:lang w:val="id-ID"/>
              </w:rPr>
              <w:t>1,051</w:t>
            </w:r>
          </w:p>
        </w:tc>
        <w:tc>
          <w:tcPr>
            <w:tcW w:w="425" w:type="dxa"/>
            <w:gridSpan w:val="3"/>
            <w:tcBorders>
              <w:top w:val="nil"/>
              <w:bottom w:val="single" w:sz="16" w:space="0" w:color="000000"/>
            </w:tcBorders>
            <w:shd w:val="clear" w:color="auto" w:fill="FFFFFF"/>
            <w:vAlign w:val="center"/>
          </w:tcPr>
          <w:p w:rsidR="00590683" w:rsidRPr="00590683" w:rsidRDefault="00590683" w:rsidP="00A15663">
            <w:pPr>
              <w:autoSpaceDE w:val="0"/>
              <w:autoSpaceDN w:val="0"/>
              <w:adjustRightInd w:val="0"/>
              <w:spacing w:line="320" w:lineRule="atLeast"/>
              <w:ind w:left="60" w:right="60"/>
              <w:jc w:val="right"/>
              <w:rPr>
                <w:rFonts w:ascii="Arial" w:hAnsi="Arial" w:cs="Arial"/>
                <w:color w:val="000000"/>
                <w:sz w:val="18"/>
                <w:szCs w:val="18"/>
                <w:lang w:val="id-ID"/>
              </w:rPr>
            </w:pPr>
            <w:r w:rsidRPr="00590683">
              <w:rPr>
                <w:rFonts w:ascii="Arial" w:hAnsi="Arial" w:cs="Arial"/>
                <w:color w:val="000000"/>
                <w:sz w:val="18"/>
                <w:szCs w:val="18"/>
                <w:lang w:val="id-ID"/>
              </w:rPr>
              <w:t>2,130</w:t>
            </w:r>
          </w:p>
        </w:tc>
        <w:tc>
          <w:tcPr>
            <w:tcW w:w="1005" w:type="dxa"/>
            <w:tcBorders>
              <w:top w:val="nil"/>
              <w:bottom w:val="single" w:sz="16" w:space="0" w:color="000000"/>
              <w:right w:val="single" w:sz="16" w:space="0" w:color="000000"/>
            </w:tcBorders>
            <w:shd w:val="clear" w:color="auto" w:fill="FFFFFF"/>
            <w:vAlign w:val="center"/>
          </w:tcPr>
          <w:p w:rsidR="00590683" w:rsidRPr="00590683" w:rsidRDefault="00590683" w:rsidP="00A15663">
            <w:pPr>
              <w:autoSpaceDE w:val="0"/>
              <w:autoSpaceDN w:val="0"/>
              <w:adjustRightInd w:val="0"/>
              <w:spacing w:line="320" w:lineRule="atLeast"/>
              <w:ind w:left="60" w:right="60"/>
              <w:jc w:val="right"/>
              <w:rPr>
                <w:rFonts w:ascii="Arial" w:hAnsi="Arial" w:cs="Arial"/>
                <w:color w:val="000000"/>
                <w:sz w:val="18"/>
                <w:szCs w:val="18"/>
                <w:lang w:val="id-ID"/>
              </w:rPr>
            </w:pPr>
            <w:r w:rsidRPr="00590683">
              <w:rPr>
                <w:rFonts w:ascii="Arial" w:hAnsi="Arial" w:cs="Arial"/>
                <w:color w:val="000000"/>
                <w:sz w:val="18"/>
                <w:szCs w:val="18"/>
                <w:lang w:val="id-ID"/>
              </w:rPr>
              <w:t>6,336</w:t>
            </w:r>
          </w:p>
        </w:tc>
      </w:tr>
    </w:tbl>
    <w:p w:rsidR="00590683" w:rsidRPr="00590683" w:rsidRDefault="00590683" w:rsidP="00590683">
      <w:pPr>
        <w:autoSpaceDE w:val="0"/>
        <w:autoSpaceDN w:val="0"/>
        <w:adjustRightInd w:val="0"/>
        <w:rPr>
          <w:sz w:val="24"/>
          <w:szCs w:val="24"/>
          <w:lang w:val="id-ID"/>
        </w:rPr>
      </w:pPr>
    </w:p>
    <w:p w:rsidR="00760838" w:rsidRDefault="00760838" w:rsidP="008D4F0D">
      <w:pPr>
        <w:ind w:right="109"/>
        <w:jc w:val="both"/>
        <w:rPr>
          <w:rFonts w:ascii="Book Antiqua" w:eastAsia="Book Antiqua" w:hAnsi="Book Antiqua" w:cs="Book Antiqua"/>
          <w:spacing w:val="1"/>
          <w:sz w:val="22"/>
          <w:szCs w:val="22"/>
          <w:lang w:val="id-ID"/>
        </w:rPr>
      </w:pPr>
    </w:p>
    <w:p w:rsidR="00723902" w:rsidRPr="00723902" w:rsidRDefault="001C607A" w:rsidP="00BF0224">
      <w:pPr>
        <w:ind w:left="142" w:right="109" w:firstLine="709"/>
        <w:jc w:val="both"/>
        <w:rPr>
          <w:rFonts w:ascii="Book Antiqua" w:eastAsia="Book Antiqua" w:hAnsi="Book Antiqua" w:cs="Book Antiqua"/>
          <w:spacing w:val="1"/>
          <w:sz w:val="22"/>
          <w:szCs w:val="22"/>
          <w:lang w:val="id-ID"/>
        </w:rPr>
      </w:pPr>
      <w:r>
        <w:rPr>
          <w:rFonts w:ascii="Book Antiqua" w:eastAsia="Book Antiqua" w:hAnsi="Book Antiqua" w:cs="Book Antiqua"/>
          <w:spacing w:val="1"/>
          <w:sz w:val="22"/>
          <w:szCs w:val="22"/>
          <w:lang w:val="id-ID"/>
        </w:rPr>
        <w:lastRenderedPageBreak/>
        <w:t xml:space="preserve">Berdasarkan output di atas diperoleh  nilai sig. (2-tailed) sebesar </w:t>
      </w:r>
      <w:r w:rsidR="000C372E">
        <w:rPr>
          <w:rFonts w:ascii="Book Antiqua" w:eastAsia="Book Antiqua" w:hAnsi="Book Antiqua" w:cs="Book Antiqua"/>
          <w:spacing w:val="1"/>
          <w:sz w:val="22"/>
          <w:szCs w:val="22"/>
          <w:lang w:val="id-ID"/>
        </w:rPr>
        <w:t xml:space="preserve">0,000 </w:t>
      </w:r>
      <w:r>
        <w:rPr>
          <w:rFonts w:ascii="Book Antiqua" w:eastAsia="Book Antiqua" w:hAnsi="Book Antiqua" w:cs="Book Antiqua"/>
          <w:spacing w:val="1"/>
          <w:sz w:val="22"/>
          <w:szCs w:val="22"/>
          <w:lang w:val="id-ID"/>
        </w:rPr>
        <w:t xml:space="preserve">&lt; 0,05, maka dapat disimpulkan ada perbedaan rata-rata kemampuan sains anak antara </w:t>
      </w:r>
      <w:r w:rsidR="00C617C2">
        <w:rPr>
          <w:rFonts w:ascii="Book Antiqua" w:eastAsia="Book Antiqua" w:hAnsi="Book Antiqua" w:cs="Book Antiqua"/>
          <w:spacing w:val="1"/>
          <w:sz w:val="22"/>
          <w:szCs w:val="22"/>
          <w:lang w:val="id-ID"/>
        </w:rPr>
        <w:t xml:space="preserve">pengenalan pembelajaran melalui pembuatan toge </w:t>
      </w:r>
      <w:r>
        <w:rPr>
          <w:rFonts w:ascii="Book Antiqua" w:eastAsia="Book Antiqua" w:hAnsi="Book Antiqua" w:cs="Book Antiqua"/>
          <w:spacing w:val="1"/>
          <w:sz w:val="22"/>
          <w:szCs w:val="22"/>
          <w:lang w:val="id-ID"/>
        </w:rPr>
        <w:t xml:space="preserve"> dengan model </w:t>
      </w:r>
      <w:r w:rsidR="00C617C2">
        <w:rPr>
          <w:rFonts w:ascii="Book Antiqua" w:eastAsia="Book Antiqua" w:hAnsi="Book Antiqua" w:cs="Book Antiqua"/>
          <w:spacing w:val="1"/>
          <w:sz w:val="22"/>
          <w:szCs w:val="22"/>
          <w:lang w:val="id-ID"/>
        </w:rPr>
        <w:t xml:space="preserve">pembelajaran </w:t>
      </w:r>
      <w:r>
        <w:rPr>
          <w:rFonts w:ascii="Book Antiqua" w:eastAsia="Book Antiqua" w:hAnsi="Book Antiqua" w:cs="Book Antiqua"/>
          <w:spacing w:val="1"/>
          <w:sz w:val="22"/>
          <w:szCs w:val="22"/>
          <w:lang w:val="id-ID"/>
        </w:rPr>
        <w:t>konvensional</w:t>
      </w:r>
      <w:r w:rsidR="008D4F0D">
        <w:rPr>
          <w:rFonts w:ascii="Book Antiqua" w:eastAsia="Book Antiqua" w:hAnsi="Book Antiqua" w:cs="Book Antiqua"/>
          <w:spacing w:val="1"/>
          <w:sz w:val="22"/>
          <w:szCs w:val="22"/>
          <w:lang w:val="id-ID"/>
        </w:rPr>
        <w:t>.</w:t>
      </w:r>
    </w:p>
    <w:tbl>
      <w:tblPr>
        <w:tblW w:w="9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99"/>
        <w:gridCol w:w="2476"/>
        <w:gridCol w:w="1021"/>
        <w:gridCol w:w="1021"/>
        <w:gridCol w:w="1438"/>
        <w:gridCol w:w="1485"/>
      </w:tblGrid>
      <w:tr w:rsidR="00723902" w:rsidRPr="00723902">
        <w:trPr>
          <w:cantSplit/>
        </w:trPr>
        <w:tc>
          <w:tcPr>
            <w:tcW w:w="9838" w:type="dxa"/>
            <w:gridSpan w:val="6"/>
            <w:tcBorders>
              <w:top w:val="nil"/>
              <w:left w:val="nil"/>
              <w:bottom w:val="nil"/>
              <w:right w:val="nil"/>
            </w:tcBorders>
            <w:shd w:val="clear" w:color="auto" w:fill="FFFFFF"/>
          </w:tcPr>
          <w:p w:rsidR="00723902" w:rsidRPr="00723902" w:rsidRDefault="00723902" w:rsidP="00723902">
            <w:pPr>
              <w:autoSpaceDE w:val="0"/>
              <w:autoSpaceDN w:val="0"/>
              <w:adjustRightInd w:val="0"/>
              <w:spacing w:line="320" w:lineRule="atLeast"/>
              <w:ind w:left="60" w:right="60"/>
              <w:jc w:val="center"/>
              <w:rPr>
                <w:rFonts w:ascii="Arial" w:hAnsi="Arial" w:cs="Arial"/>
                <w:color w:val="000000"/>
                <w:sz w:val="18"/>
                <w:szCs w:val="18"/>
                <w:lang w:val="id-ID"/>
              </w:rPr>
            </w:pPr>
            <w:r w:rsidRPr="00723902">
              <w:rPr>
                <w:rFonts w:ascii="Arial" w:hAnsi="Arial" w:cs="Arial"/>
                <w:b/>
                <w:bCs/>
                <w:color w:val="000000"/>
                <w:sz w:val="18"/>
                <w:szCs w:val="18"/>
                <w:lang w:val="id-ID"/>
              </w:rPr>
              <w:t>Group Statistics</w:t>
            </w:r>
          </w:p>
        </w:tc>
      </w:tr>
      <w:tr w:rsidR="00723902" w:rsidRPr="00723902">
        <w:trPr>
          <w:cantSplit/>
        </w:trPr>
        <w:tc>
          <w:tcPr>
            <w:tcW w:w="2398" w:type="dxa"/>
            <w:vAlign w:val="center"/>
          </w:tcPr>
          <w:p w:rsidR="00723902" w:rsidRPr="00723902" w:rsidRDefault="00723902" w:rsidP="00723902">
            <w:pPr>
              <w:autoSpaceDE w:val="0"/>
              <w:autoSpaceDN w:val="0"/>
              <w:adjustRightInd w:val="0"/>
              <w:rPr>
                <w:rFonts w:ascii="Arial" w:hAnsi="Arial" w:cs="Arial"/>
                <w:color w:val="000000"/>
                <w:sz w:val="18"/>
                <w:szCs w:val="18"/>
                <w:lang w:val="id-ID"/>
              </w:rPr>
            </w:pPr>
          </w:p>
        </w:tc>
        <w:tc>
          <w:tcPr>
            <w:tcW w:w="2475" w:type="dxa"/>
            <w:tcBorders>
              <w:top w:val="single" w:sz="16" w:space="0" w:color="000000"/>
              <w:left w:val="nil"/>
              <w:bottom w:val="single" w:sz="16" w:space="0" w:color="000000"/>
              <w:right w:val="single" w:sz="16" w:space="0" w:color="000000"/>
            </w:tcBorders>
            <w:shd w:val="clear" w:color="auto" w:fill="FFFFFF"/>
          </w:tcPr>
          <w:p w:rsidR="00723902" w:rsidRPr="00723902" w:rsidRDefault="00723902" w:rsidP="00723902">
            <w:pPr>
              <w:autoSpaceDE w:val="0"/>
              <w:autoSpaceDN w:val="0"/>
              <w:adjustRightInd w:val="0"/>
              <w:spacing w:line="320" w:lineRule="atLeast"/>
              <w:ind w:left="60" w:right="60"/>
              <w:rPr>
                <w:rFonts w:ascii="Arial" w:hAnsi="Arial" w:cs="Arial"/>
                <w:color w:val="000000"/>
                <w:sz w:val="18"/>
                <w:szCs w:val="18"/>
                <w:lang w:val="id-ID"/>
              </w:rPr>
            </w:pPr>
            <w:r w:rsidRPr="00723902">
              <w:rPr>
                <w:rFonts w:ascii="Arial" w:hAnsi="Arial" w:cs="Arial"/>
                <w:color w:val="000000"/>
                <w:sz w:val="18"/>
                <w:szCs w:val="18"/>
                <w:lang w:val="id-ID"/>
              </w:rPr>
              <w:t>Kelas</w:t>
            </w:r>
          </w:p>
        </w:tc>
        <w:tc>
          <w:tcPr>
            <w:tcW w:w="1021" w:type="dxa"/>
            <w:tcBorders>
              <w:top w:val="single" w:sz="16" w:space="0" w:color="000000"/>
              <w:left w:val="single" w:sz="16" w:space="0" w:color="000000"/>
              <w:bottom w:val="single" w:sz="16" w:space="0" w:color="000000"/>
            </w:tcBorders>
            <w:shd w:val="clear" w:color="auto" w:fill="FFFFFF"/>
          </w:tcPr>
          <w:p w:rsidR="00723902" w:rsidRPr="00723902" w:rsidRDefault="00723902" w:rsidP="00723902">
            <w:pPr>
              <w:autoSpaceDE w:val="0"/>
              <w:autoSpaceDN w:val="0"/>
              <w:adjustRightInd w:val="0"/>
              <w:spacing w:line="320" w:lineRule="atLeast"/>
              <w:ind w:left="60" w:right="60"/>
              <w:jc w:val="center"/>
              <w:rPr>
                <w:rFonts w:ascii="Arial" w:hAnsi="Arial" w:cs="Arial"/>
                <w:color w:val="000000"/>
                <w:sz w:val="18"/>
                <w:szCs w:val="18"/>
                <w:lang w:val="id-ID"/>
              </w:rPr>
            </w:pPr>
            <w:r w:rsidRPr="00723902">
              <w:rPr>
                <w:rFonts w:ascii="Arial" w:hAnsi="Arial" w:cs="Arial"/>
                <w:color w:val="000000"/>
                <w:sz w:val="18"/>
                <w:szCs w:val="18"/>
                <w:lang w:val="id-ID"/>
              </w:rPr>
              <w:t>N</w:t>
            </w:r>
          </w:p>
        </w:tc>
        <w:tc>
          <w:tcPr>
            <w:tcW w:w="1021" w:type="dxa"/>
            <w:tcBorders>
              <w:top w:val="single" w:sz="16" w:space="0" w:color="000000"/>
              <w:bottom w:val="single" w:sz="16" w:space="0" w:color="000000"/>
            </w:tcBorders>
            <w:shd w:val="clear" w:color="auto" w:fill="FFFFFF"/>
          </w:tcPr>
          <w:p w:rsidR="00723902" w:rsidRPr="00723902" w:rsidRDefault="00723902" w:rsidP="00723902">
            <w:pPr>
              <w:autoSpaceDE w:val="0"/>
              <w:autoSpaceDN w:val="0"/>
              <w:adjustRightInd w:val="0"/>
              <w:spacing w:line="320" w:lineRule="atLeast"/>
              <w:ind w:left="60" w:right="60"/>
              <w:jc w:val="center"/>
              <w:rPr>
                <w:rFonts w:ascii="Arial" w:hAnsi="Arial" w:cs="Arial"/>
                <w:color w:val="000000"/>
                <w:sz w:val="18"/>
                <w:szCs w:val="18"/>
                <w:lang w:val="id-ID"/>
              </w:rPr>
            </w:pPr>
            <w:r w:rsidRPr="00723902">
              <w:rPr>
                <w:rFonts w:ascii="Arial" w:hAnsi="Arial" w:cs="Arial"/>
                <w:color w:val="000000"/>
                <w:sz w:val="18"/>
                <w:szCs w:val="18"/>
                <w:lang w:val="id-ID"/>
              </w:rPr>
              <w:t>Mean</w:t>
            </w:r>
          </w:p>
        </w:tc>
        <w:tc>
          <w:tcPr>
            <w:tcW w:w="1438" w:type="dxa"/>
            <w:tcBorders>
              <w:top w:val="single" w:sz="16" w:space="0" w:color="000000"/>
              <w:bottom w:val="single" w:sz="16" w:space="0" w:color="000000"/>
            </w:tcBorders>
            <w:shd w:val="clear" w:color="auto" w:fill="FFFFFF"/>
          </w:tcPr>
          <w:p w:rsidR="00723902" w:rsidRPr="00723902" w:rsidRDefault="00723902" w:rsidP="00723902">
            <w:pPr>
              <w:autoSpaceDE w:val="0"/>
              <w:autoSpaceDN w:val="0"/>
              <w:adjustRightInd w:val="0"/>
              <w:spacing w:line="320" w:lineRule="atLeast"/>
              <w:ind w:left="60" w:right="60"/>
              <w:jc w:val="center"/>
              <w:rPr>
                <w:rFonts w:ascii="Arial" w:hAnsi="Arial" w:cs="Arial"/>
                <w:color w:val="000000"/>
                <w:sz w:val="18"/>
                <w:szCs w:val="18"/>
                <w:lang w:val="id-ID"/>
              </w:rPr>
            </w:pPr>
            <w:r w:rsidRPr="00723902">
              <w:rPr>
                <w:rFonts w:ascii="Arial" w:hAnsi="Arial" w:cs="Arial"/>
                <w:color w:val="000000"/>
                <w:sz w:val="18"/>
                <w:szCs w:val="18"/>
                <w:lang w:val="id-ID"/>
              </w:rPr>
              <w:t>Std. Deviation</w:t>
            </w:r>
          </w:p>
        </w:tc>
        <w:tc>
          <w:tcPr>
            <w:tcW w:w="1485" w:type="dxa"/>
            <w:tcBorders>
              <w:top w:val="single" w:sz="16" w:space="0" w:color="000000"/>
              <w:bottom w:val="single" w:sz="16" w:space="0" w:color="000000"/>
              <w:right w:val="single" w:sz="16" w:space="0" w:color="000000"/>
            </w:tcBorders>
            <w:shd w:val="clear" w:color="auto" w:fill="FFFFFF"/>
          </w:tcPr>
          <w:p w:rsidR="00723902" w:rsidRPr="00723902" w:rsidRDefault="00723902" w:rsidP="00723902">
            <w:pPr>
              <w:autoSpaceDE w:val="0"/>
              <w:autoSpaceDN w:val="0"/>
              <w:adjustRightInd w:val="0"/>
              <w:spacing w:line="320" w:lineRule="atLeast"/>
              <w:ind w:left="60" w:right="60"/>
              <w:jc w:val="center"/>
              <w:rPr>
                <w:rFonts w:ascii="Arial" w:hAnsi="Arial" w:cs="Arial"/>
                <w:color w:val="000000"/>
                <w:sz w:val="18"/>
                <w:szCs w:val="18"/>
                <w:lang w:val="id-ID"/>
              </w:rPr>
            </w:pPr>
            <w:r w:rsidRPr="00723902">
              <w:rPr>
                <w:rFonts w:ascii="Arial" w:hAnsi="Arial" w:cs="Arial"/>
                <w:color w:val="000000"/>
                <w:sz w:val="18"/>
                <w:szCs w:val="18"/>
                <w:lang w:val="id-ID"/>
              </w:rPr>
              <w:t>Std. Error Mean</w:t>
            </w:r>
          </w:p>
        </w:tc>
      </w:tr>
      <w:tr w:rsidR="00723902" w:rsidRPr="00723902">
        <w:trPr>
          <w:cantSplit/>
        </w:trPr>
        <w:tc>
          <w:tcPr>
            <w:tcW w:w="2398" w:type="dxa"/>
            <w:vMerge w:val="restart"/>
            <w:tcBorders>
              <w:top w:val="single" w:sz="16" w:space="0" w:color="000000"/>
              <w:left w:val="single" w:sz="16" w:space="0" w:color="000000"/>
              <w:bottom w:val="single" w:sz="16" w:space="0" w:color="000000"/>
              <w:right w:val="nil"/>
            </w:tcBorders>
            <w:shd w:val="clear" w:color="auto" w:fill="FFFFFF"/>
            <w:vAlign w:val="center"/>
          </w:tcPr>
          <w:p w:rsidR="00723902" w:rsidRPr="00723902" w:rsidRDefault="00723902" w:rsidP="00723902">
            <w:pPr>
              <w:autoSpaceDE w:val="0"/>
              <w:autoSpaceDN w:val="0"/>
              <w:adjustRightInd w:val="0"/>
              <w:spacing w:line="320" w:lineRule="atLeast"/>
              <w:ind w:left="60" w:right="60"/>
              <w:rPr>
                <w:rFonts w:ascii="Arial" w:hAnsi="Arial" w:cs="Arial"/>
                <w:color w:val="000000"/>
                <w:sz w:val="18"/>
                <w:szCs w:val="18"/>
                <w:lang w:val="id-ID"/>
              </w:rPr>
            </w:pPr>
            <w:r w:rsidRPr="00723902">
              <w:rPr>
                <w:rFonts w:ascii="Arial" w:hAnsi="Arial" w:cs="Arial"/>
                <w:color w:val="000000"/>
                <w:sz w:val="18"/>
                <w:szCs w:val="18"/>
                <w:lang w:val="id-ID"/>
              </w:rPr>
              <w:t>Kemampuan Sains Anak</w:t>
            </w:r>
          </w:p>
        </w:tc>
        <w:tc>
          <w:tcPr>
            <w:tcW w:w="2475" w:type="dxa"/>
            <w:tcBorders>
              <w:top w:val="single" w:sz="16" w:space="0" w:color="000000"/>
              <w:left w:val="nil"/>
              <w:bottom w:val="nil"/>
              <w:right w:val="single" w:sz="16" w:space="0" w:color="000000"/>
            </w:tcBorders>
            <w:shd w:val="clear" w:color="auto" w:fill="FFFFFF"/>
            <w:vAlign w:val="center"/>
          </w:tcPr>
          <w:p w:rsidR="00723902" w:rsidRPr="00723902" w:rsidRDefault="00723902" w:rsidP="00BF0224">
            <w:pPr>
              <w:autoSpaceDE w:val="0"/>
              <w:autoSpaceDN w:val="0"/>
              <w:adjustRightInd w:val="0"/>
              <w:spacing w:line="320" w:lineRule="atLeast"/>
              <w:ind w:left="60" w:right="60"/>
              <w:rPr>
                <w:rFonts w:ascii="Arial" w:hAnsi="Arial" w:cs="Arial"/>
                <w:color w:val="000000"/>
                <w:sz w:val="18"/>
                <w:szCs w:val="18"/>
                <w:lang w:val="id-ID"/>
              </w:rPr>
            </w:pPr>
            <w:r w:rsidRPr="00723902">
              <w:rPr>
                <w:rFonts w:ascii="Arial" w:hAnsi="Arial" w:cs="Arial"/>
                <w:color w:val="000000"/>
                <w:sz w:val="18"/>
                <w:szCs w:val="18"/>
                <w:lang w:val="id-ID"/>
              </w:rPr>
              <w:t xml:space="preserve">Post-Test Kelas Eksperimen </w:t>
            </w:r>
          </w:p>
        </w:tc>
        <w:tc>
          <w:tcPr>
            <w:tcW w:w="1021" w:type="dxa"/>
            <w:tcBorders>
              <w:top w:val="single" w:sz="16" w:space="0" w:color="000000"/>
              <w:left w:val="single" w:sz="16" w:space="0" w:color="000000"/>
              <w:bottom w:val="nil"/>
            </w:tcBorders>
            <w:shd w:val="clear" w:color="auto" w:fill="FFFFFF"/>
            <w:vAlign w:val="center"/>
          </w:tcPr>
          <w:p w:rsidR="00723902" w:rsidRPr="00723902" w:rsidRDefault="00723902" w:rsidP="00723902">
            <w:pPr>
              <w:autoSpaceDE w:val="0"/>
              <w:autoSpaceDN w:val="0"/>
              <w:adjustRightInd w:val="0"/>
              <w:spacing w:line="320" w:lineRule="atLeast"/>
              <w:ind w:left="60" w:right="60"/>
              <w:jc w:val="right"/>
              <w:rPr>
                <w:rFonts w:ascii="Arial" w:hAnsi="Arial" w:cs="Arial"/>
                <w:color w:val="000000"/>
                <w:sz w:val="18"/>
                <w:szCs w:val="18"/>
                <w:lang w:val="id-ID"/>
              </w:rPr>
            </w:pPr>
            <w:r w:rsidRPr="00723902">
              <w:rPr>
                <w:rFonts w:ascii="Arial" w:hAnsi="Arial" w:cs="Arial"/>
                <w:color w:val="000000"/>
                <w:sz w:val="18"/>
                <w:szCs w:val="18"/>
                <w:lang w:val="id-ID"/>
              </w:rPr>
              <w:t>30</w:t>
            </w:r>
          </w:p>
        </w:tc>
        <w:tc>
          <w:tcPr>
            <w:tcW w:w="1021" w:type="dxa"/>
            <w:tcBorders>
              <w:top w:val="single" w:sz="16" w:space="0" w:color="000000"/>
              <w:bottom w:val="nil"/>
            </w:tcBorders>
            <w:shd w:val="clear" w:color="auto" w:fill="FFFFFF"/>
            <w:vAlign w:val="center"/>
          </w:tcPr>
          <w:p w:rsidR="00723902" w:rsidRPr="00723902" w:rsidRDefault="00723902" w:rsidP="00723902">
            <w:pPr>
              <w:autoSpaceDE w:val="0"/>
              <w:autoSpaceDN w:val="0"/>
              <w:adjustRightInd w:val="0"/>
              <w:spacing w:line="320" w:lineRule="atLeast"/>
              <w:ind w:left="60" w:right="60"/>
              <w:jc w:val="right"/>
              <w:rPr>
                <w:rFonts w:ascii="Arial" w:hAnsi="Arial" w:cs="Arial"/>
                <w:color w:val="000000"/>
                <w:sz w:val="18"/>
                <w:szCs w:val="18"/>
                <w:lang w:val="id-ID"/>
              </w:rPr>
            </w:pPr>
            <w:r w:rsidRPr="00723902">
              <w:rPr>
                <w:rFonts w:ascii="Arial" w:hAnsi="Arial" w:cs="Arial"/>
                <w:color w:val="000000"/>
                <w:sz w:val="18"/>
                <w:szCs w:val="18"/>
                <w:lang w:val="id-ID"/>
              </w:rPr>
              <w:t>57,93</w:t>
            </w:r>
          </w:p>
        </w:tc>
        <w:tc>
          <w:tcPr>
            <w:tcW w:w="1438" w:type="dxa"/>
            <w:tcBorders>
              <w:top w:val="single" w:sz="16" w:space="0" w:color="000000"/>
              <w:bottom w:val="nil"/>
            </w:tcBorders>
            <w:shd w:val="clear" w:color="auto" w:fill="FFFFFF"/>
            <w:vAlign w:val="center"/>
          </w:tcPr>
          <w:p w:rsidR="00723902" w:rsidRPr="00723902" w:rsidRDefault="00723902" w:rsidP="00723902">
            <w:pPr>
              <w:autoSpaceDE w:val="0"/>
              <w:autoSpaceDN w:val="0"/>
              <w:adjustRightInd w:val="0"/>
              <w:spacing w:line="320" w:lineRule="atLeast"/>
              <w:ind w:left="60" w:right="60"/>
              <w:jc w:val="right"/>
              <w:rPr>
                <w:rFonts w:ascii="Arial" w:hAnsi="Arial" w:cs="Arial"/>
                <w:color w:val="000000"/>
                <w:sz w:val="18"/>
                <w:szCs w:val="18"/>
                <w:lang w:val="id-ID"/>
              </w:rPr>
            </w:pPr>
            <w:r w:rsidRPr="00723902">
              <w:rPr>
                <w:rFonts w:ascii="Arial" w:hAnsi="Arial" w:cs="Arial"/>
                <w:color w:val="000000"/>
                <w:sz w:val="18"/>
                <w:szCs w:val="18"/>
                <w:lang w:val="id-ID"/>
              </w:rPr>
              <w:t>3,973</w:t>
            </w:r>
          </w:p>
        </w:tc>
        <w:tc>
          <w:tcPr>
            <w:tcW w:w="1485" w:type="dxa"/>
            <w:tcBorders>
              <w:top w:val="single" w:sz="16" w:space="0" w:color="000000"/>
              <w:bottom w:val="nil"/>
              <w:right w:val="single" w:sz="16" w:space="0" w:color="000000"/>
            </w:tcBorders>
            <w:shd w:val="clear" w:color="auto" w:fill="FFFFFF"/>
            <w:vAlign w:val="center"/>
          </w:tcPr>
          <w:p w:rsidR="00723902" w:rsidRPr="00723902" w:rsidRDefault="00723902" w:rsidP="00723902">
            <w:pPr>
              <w:autoSpaceDE w:val="0"/>
              <w:autoSpaceDN w:val="0"/>
              <w:adjustRightInd w:val="0"/>
              <w:spacing w:line="320" w:lineRule="atLeast"/>
              <w:ind w:left="60" w:right="60"/>
              <w:jc w:val="right"/>
              <w:rPr>
                <w:rFonts w:ascii="Arial" w:hAnsi="Arial" w:cs="Arial"/>
                <w:color w:val="000000"/>
                <w:sz w:val="18"/>
                <w:szCs w:val="18"/>
                <w:lang w:val="id-ID"/>
              </w:rPr>
            </w:pPr>
            <w:r w:rsidRPr="00723902">
              <w:rPr>
                <w:rFonts w:ascii="Arial" w:hAnsi="Arial" w:cs="Arial"/>
                <w:color w:val="000000"/>
                <w:sz w:val="18"/>
                <w:szCs w:val="18"/>
                <w:lang w:val="id-ID"/>
              </w:rPr>
              <w:t>,725</w:t>
            </w:r>
          </w:p>
        </w:tc>
      </w:tr>
      <w:tr w:rsidR="00723902" w:rsidRPr="00723902">
        <w:trPr>
          <w:cantSplit/>
        </w:trPr>
        <w:tc>
          <w:tcPr>
            <w:tcW w:w="2398" w:type="dxa"/>
            <w:vMerge/>
            <w:tcBorders>
              <w:top w:val="single" w:sz="16" w:space="0" w:color="000000"/>
              <w:left w:val="single" w:sz="16" w:space="0" w:color="000000"/>
              <w:bottom w:val="single" w:sz="16" w:space="0" w:color="000000"/>
              <w:right w:val="nil"/>
            </w:tcBorders>
            <w:shd w:val="clear" w:color="auto" w:fill="FFFFFF"/>
            <w:vAlign w:val="center"/>
          </w:tcPr>
          <w:p w:rsidR="00723902" w:rsidRPr="00723902" w:rsidRDefault="00723902" w:rsidP="00723902">
            <w:pPr>
              <w:autoSpaceDE w:val="0"/>
              <w:autoSpaceDN w:val="0"/>
              <w:adjustRightInd w:val="0"/>
              <w:rPr>
                <w:rFonts w:ascii="Arial" w:hAnsi="Arial" w:cs="Arial"/>
                <w:color w:val="000000"/>
                <w:sz w:val="18"/>
                <w:szCs w:val="18"/>
                <w:lang w:val="id-ID"/>
              </w:rPr>
            </w:pPr>
          </w:p>
        </w:tc>
        <w:tc>
          <w:tcPr>
            <w:tcW w:w="2475" w:type="dxa"/>
            <w:tcBorders>
              <w:top w:val="nil"/>
              <w:left w:val="nil"/>
              <w:bottom w:val="single" w:sz="16" w:space="0" w:color="000000"/>
              <w:right w:val="single" w:sz="16" w:space="0" w:color="000000"/>
            </w:tcBorders>
            <w:shd w:val="clear" w:color="auto" w:fill="FFFFFF"/>
            <w:vAlign w:val="center"/>
          </w:tcPr>
          <w:p w:rsidR="00723902" w:rsidRPr="00723902" w:rsidRDefault="00723902" w:rsidP="00BF0224">
            <w:pPr>
              <w:autoSpaceDE w:val="0"/>
              <w:autoSpaceDN w:val="0"/>
              <w:adjustRightInd w:val="0"/>
              <w:spacing w:line="320" w:lineRule="atLeast"/>
              <w:ind w:left="60" w:right="60"/>
              <w:rPr>
                <w:rFonts w:ascii="Arial" w:hAnsi="Arial" w:cs="Arial"/>
                <w:color w:val="000000"/>
                <w:sz w:val="18"/>
                <w:szCs w:val="18"/>
                <w:lang w:val="id-ID"/>
              </w:rPr>
            </w:pPr>
            <w:r w:rsidRPr="00723902">
              <w:rPr>
                <w:rFonts w:ascii="Arial" w:hAnsi="Arial" w:cs="Arial"/>
                <w:color w:val="000000"/>
                <w:sz w:val="18"/>
                <w:szCs w:val="18"/>
                <w:lang w:val="id-ID"/>
              </w:rPr>
              <w:t xml:space="preserve">Post-Test Kelas Kontrol </w:t>
            </w:r>
          </w:p>
        </w:tc>
        <w:tc>
          <w:tcPr>
            <w:tcW w:w="1021" w:type="dxa"/>
            <w:tcBorders>
              <w:top w:val="nil"/>
              <w:left w:val="single" w:sz="16" w:space="0" w:color="000000"/>
              <w:bottom w:val="single" w:sz="16" w:space="0" w:color="000000"/>
            </w:tcBorders>
            <w:shd w:val="clear" w:color="auto" w:fill="FFFFFF"/>
            <w:vAlign w:val="center"/>
          </w:tcPr>
          <w:p w:rsidR="00723902" w:rsidRPr="00723902" w:rsidRDefault="00723902" w:rsidP="00723902">
            <w:pPr>
              <w:autoSpaceDE w:val="0"/>
              <w:autoSpaceDN w:val="0"/>
              <w:adjustRightInd w:val="0"/>
              <w:spacing w:line="320" w:lineRule="atLeast"/>
              <w:ind w:left="60" w:right="60"/>
              <w:jc w:val="right"/>
              <w:rPr>
                <w:rFonts w:ascii="Arial" w:hAnsi="Arial" w:cs="Arial"/>
                <w:color w:val="000000"/>
                <w:sz w:val="18"/>
                <w:szCs w:val="18"/>
                <w:lang w:val="id-ID"/>
              </w:rPr>
            </w:pPr>
            <w:r w:rsidRPr="00723902">
              <w:rPr>
                <w:rFonts w:ascii="Arial" w:hAnsi="Arial" w:cs="Arial"/>
                <w:color w:val="000000"/>
                <w:sz w:val="18"/>
                <w:szCs w:val="18"/>
                <w:lang w:val="id-ID"/>
              </w:rPr>
              <w:t>30</w:t>
            </w:r>
          </w:p>
        </w:tc>
        <w:tc>
          <w:tcPr>
            <w:tcW w:w="1021" w:type="dxa"/>
            <w:tcBorders>
              <w:top w:val="nil"/>
              <w:bottom w:val="single" w:sz="16" w:space="0" w:color="000000"/>
            </w:tcBorders>
            <w:shd w:val="clear" w:color="auto" w:fill="FFFFFF"/>
            <w:vAlign w:val="center"/>
          </w:tcPr>
          <w:p w:rsidR="00723902" w:rsidRPr="00723902" w:rsidRDefault="00723902" w:rsidP="00723902">
            <w:pPr>
              <w:autoSpaceDE w:val="0"/>
              <w:autoSpaceDN w:val="0"/>
              <w:adjustRightInd w:val="0"/>
              <w:spacing w:line="320" w:lineRule="atLeast"/>
              <w:ind w:left="60" w:right="60"/>
              <w:jc w:val="right"/>
              <w:rPr>
                <w:rFonts w:ascii="Arial" w:hAnsi="Arial" w:cs="Arial"/>
                <w:color w:val="000000"/>
                <w:sz w:val="18"/>
                <w:szCs w:val="18"/>
                <w:lang w:val="id-ID"/>
              </w:rPr>
            </w:pPr>
            <w:r w:rsidRPr="00723902">
              <w:rPr>
                <w:rFonts w:ascii="Arial" w:hAnsi="Arial" w:cs="Arial"/>
                <w:color w:val="000000"/>
                <w:sz w:val="18"/>
                <w:szCs w:val="18"/>
                <w:lang w:val="id-ID"/>
              </w:rPr>
              <w:t>53,70</w:t>
            </w:r>
          </w:p>
        </w:tc>
        <w:tc>
          <w:tcPr>
            <w:tcW w:w="1438" w:type="dxa"/>
            <w:tcBorders>
              <w:top w:val="nil"/>
              <w:bottom w:val="single" w:sz="16" w:space="0" w:color="000000"/>
            </w:tcBorders>
            <w:shd w:val="clear" w:color="auto" w:fill="FFFFFF"/>
            <w:vAlign w:val="center"/>
          </w:tcPr>
          <w:p w:rsidR="00723902" w:rsidRPr="00723902" w:rsidRDefault="00723902" w:rsidP="00723902">
            <w:pPr>
              <w:autoSpaceDE w:val="0"/>
              <w:autoSpaceDN w:val="0"/>
              <w:adjustRightInd w:val="0"/>
              <w:spacing w:line="320" w:lineRule="atLeast"/>
              <w:ind w:left="60" w:right="60"/>
              <w:jc w:val="right"/>
              <w:rPr>
                <w:rFonts w:ascii="Arial" w:hAnsi="Arial" w:cs="Arial"/>
                <w:color w:val="000000"/>
                <w:sz w:val="18"/>
                <w:szCs w:val="18"/>
                <w:lang w:val="id-ID"/>
              </w:rPr>
            </w:pPr>
            <w:r w:rsidRPr="00723902">
              <w:rPr>
                <w:rFonts w:ascii="Arial" w:hAnsi="Arial" w:cs="Arial"/>
                <w:color w:val="000000"/>
                <w:sz w:val="18"/>
                <w:szCs w:val="18"/>
                <w:lang w:val="id-ID"/>
              </w:rPr>
              <w:t>4,162</w:t>
            </w:r>
          </w:p>
        </w:tc>
        <w:tc>
          <w:tcPr>
            <w:tcW w:w="1485" w:type="dxa"/>
            <w:tcBorders>
              <w:top w:val="nil"/>
              <w:bottom w:val="single" w:sz="16" w:space="0" w:color="000000"/>
              <w:right w:val="single" w:sz="16" w:space="0" w:color="000000"/>
            </w:tcBorders>
            <w:shd w:val="clear" w:color="auto" w:fill="FFFFFF"/>
            <w:vAlign w:val="center"/>
          </w:tcPr>
          <w:p w:rsidR="00723902" w:rsidRPr="00723902" w:rsidRDefault="00723902" w:rsidP="00723902">
            <w:pPr>
              <w:autoSpaceDE w:val="0"/>
              <w:autoSpaceDN w:val="0"/>
              <w:adjustRightInd w:val="0"/>
              <w:spacing w:line="320" w:lineRule="atLeast"/>
              <w:ind w:left="60" w:right="60"/>
              <w:jc w:val="right"/>
              <w:rPr>
                <w:rFonts w:ascii="Arial" w:hAnsi="Arial" w:cs="Arial"/>
                <w:color w:val="000000"/>
                <w:sz w:val="18"/>
                <w:szCs w:val="18"/>
                <w:lang w:val="id-ID"/>
              </w:rPr>
            </w:pPr>
            <w:r w:rsidRPr="00723902">
              <w:rPr>
                <w:rFonts w:ascii="Arial" w:hAnsi="Arial" w:cs="Arial"/>
                <w:color w:val="000000"/>
                <w:sz w:val="18"/>
                <w:szCs w:val="18"/>
                <w:lang w:val="id-ID"/>
              </w:rPr>
              <w:t>,760</w:t>
            </w:r>
          </w:p>
        </w:tc>
      </w:tr>
    </w:tbl>
    <w:p w:rsidR="00723902" w:rsidRPr="00723902" w:rsidRDefault="00723902" w:rsidP="00723902">
      <w:pPr>
        <w:autoSpaceDE w:val="0"/>
        <w:autoSpaceDN w:val="0"/>
        <w:adjustRightInd w:val="0"/>
        <w:spacing w:line="400" w:lineRule="atLeast"/>
        <w:rPr>
          <w:sz w:val="24"/>
          <w:szCs w:val="24"/>
          <w:lang w:val="id-ID"/>
        </w:rPr>
      </w:pPr>
    </w:p>
    <w:p w:rsidR="00760838" w:rsidRDefault="000C372E" w:rsidP="00594715">
      <w:pPr>
        <w:ind w:left="142" w:right="109" w:firstLine="709"/>
        <w:jc w:val="both"/>
        <w:rPr>
          <w:rFonts w:ascii="Book Antiqua" w:eastAsia="Book Antiqua" w:hAnsi="Book Antiqua" w:cs="Book Antiqua"/>
          <w:spacing w:val="1"/>
          <w:sz w:val="22"/>
          <w:szCs w:val="22"/>
          <w:lang w:val="id-ID"/>
        </w:rPr>
      </w:pPr>
      <w:r>
        <w:rPr>
          <w:rFonts w:ascii="Book Antiqua" w:eastAsia="Book Antiqua" w:hAnsi="Book Antiqua" w:cs="Book Antiqua"/>
          <w:spacing w:val="1"/>
          <w:sz w:val="22"/>
          <w:szCs w:val="22"/>
          <w:lang w:val="id-ID"/>
        </w:rPr>
        <w:t>Untuk melihat seberapa besar perbedaan kemampuan sains anak dari post-test kelas eksperimen diperoleh nilai rata-ratanya 57,93 sedangkan untuk post-test kelas kontrol diperoleh rata-rata 53,70. Dari hasil tersebut maka dapat disimpulkan bahwa pembuatan toge lebih efektif untuk meningkatkan kemampuan sains anak dibandingkan dengan pembelajaran pada kelas kontrol yang menerapkan pembelajaran konvensional.</w:t>
      </w:r>
    </w:p>
    <w:p w:rsidR="00B65DA6" w:rsidRDefault="00957801" w:rsidP="00B65DA6">
      <w:pPr>
        <w:ind w:left="142" w:right="109" w:firstLine="709"/>
        <w:jc w:val="both"/>
        <w:rPr>
          <w:rFonts w:ascii="Book Antiqua" w:eastAsia="Book Antiqua" w:hAnsi="Book Antiqua" w:cs="Book Antiqua"/>
          <w:spacing w:val="1"/>
          <w:sz w:val="22"/>
          <w:szCs w:val="22"/>
          <w:lang w:val="id-ID"/>
        </w:rPr>
      </w:pPr>
      <w:r>
        <w:rPr>
          <w:rFonts w:ascii="Book Antiqua" w:eastAsia="Book Antiqua" w:hAnsi="Book Antiqua" w:cs="Book Antiqua"/>
          <w:spacing w:val="1"/>
          <w:sz w:val="22"/>
          <w:szCs w:val="22"/>
          <w:lang w:val="id-ID"/>
        </w:rPr>
        <w:t xml:space="preserve"> </w:t>
      </w:r>
    </w:p>
    <w:p w:rsidR="007E6621" w:rsidRPr="006A46BB" w:rsidRDefault="007E6621" w:rsidP="00DC4CD6">
      <w:pPr>
        <w:ind w:right="109"/>
        <w:jc w:val="both"/>
        <w:rPr>
          <w:rFonts w:ascii="Book Antiqua" w:eastAsia="Book Antiqua" w:hAnsi="Book Antiqua" w:cs="Book Antiqua"/>
          <w:spacing w:val="1"/>
          <w:sz w:val="22"/>
          <w:szCs w:val="22"/>
          <w:lang w:val="id-ID"/>
        </w:rPr>
      </w:pPr>
    </w:p>
    <w:p w:rsidR="000D162D" w:rsidRPr="000D162D" w:rsidRDefault="000D162D" w:rsidP="00850436">
      <w:pPr>
        <w:ind w:right="109" w:firstLine="142"/>
        <w:jc w:val="both"/>
        <w:rPr>
          <w:rFonts w:ascii="Book Antiqua" w:eastAsia="Book Antiqua" w:hAnsi="Book Antiqua" w:cs="Book Antiqua"/>
          <w:b/>
          <w:spacing w:val="1"/>
          <w:sz w:val="22"/>
          <w:szCs w:val="22"/>
          <w:u w:val="single"/>
          <w:lang w:val="id-ID"/>
        </w:rPr>
      </w:pPr>
      <w:r w:rsidRPr="000D162D">
        <w:rPr>
          <w:rFonts w:ascii="Book Antiqua" w:eastAsia="Book Antiqua" w:hAnsi="Book Antiqua" w:cs="Book Antiqua"/>
          <w:b/>
          <w:spacing w:val="1"/>
          <w:sz w:val="22"/>
          <w:szCs w:val="22"/>
          <w:u w:val="single"/>
          <w:lang w:val="id-ID"/>
        </w:rPr>
        <w:t xml:space="preserve">Deskripsi kegiatan </w:t>
      </w:r>
      <w:r w:rsidR="004B7D19">
        <w:rPr>
          <w:rFonts w:ascii="Book Antiqua" w:eastAsia="Book Antiqua" w:hAnsi="Book Antiqua" w:cs="Book Antiqua"/>
          <w:b/>
          <w:spacing w:val="1"/>
          <w:sz w:val="22"/>
          <w:szCs w:val="22"/>
          <w:u w:val="single"/>
          <w:lang w:val="id-ID"/>
        </w:rPr>
        <w:t xml:space="preserve">eksperimen </w:t>
      </w:r>
      <w:r w:rsidRPr="000D162D">
        <w:rPr>
          <w:rFonts w:ascii="Book Antiqua" w:eastAsia="Book Antiqua" w:hAnsi="Book Antiqua" w:cs="Book Antiqua"/>
          <w:b/>
          <w:spacing w:val="1"/>
          <w:sz w:val="22"/>
          <w:szCs w:val="22"/>
          <w:u w:val="single"/>
          <w:lang w:val="id-ID"/>
        </w:rPr>
        <w:t>pembuatan toge</w:t>
      </w:r>
    </w:p>
    <w:p w:rsidR="00850436" w:rsidRPr="00850436" w:rsidRDefault="00850436" w:rsidP="00850436">
      <w:pPr>
        <w:ind w:right="109" w:firstLine="142"/>
        <w:jc w:val="both"/>
        <w:rPr>
          <w:rFonts w:ascii="Book Antiqua" w:eastAsia="Book Antiqua" w:hAnsi="Book Antiqua" w:cs="Book Antiqua"/>
          <w:i/>
          <w:spacing w:val="1"/>
          <w:sz w:val="22"/>
          <w:szCs w:val="22"/>
          <w:lang w:val="id-ID"/>
        </w:rPr>
      </w:pPr>
      <w:r w:rsidRPr="00850436">
        <w:rPr>
          <w:rFonts w:ascii="Book Antiqua" w:eastAsia="Book Antiqua" w:hAnsi="Book Antiqua" w:cs="Book Antiqua"/>
          <w:i/>
          <w:spacing w:val="1"/>
          <w:sz w:val="22"/>
          <w:szCs w:val="22"/>
          <w:lang w:val="id-ID"/>
        </w:rPr>
        <w:t xml:space="preserve">Pengenalan </w:t>
      </w:r>
      <w:r w:rsidR="00CD16D2">
        <w:rPr>
          <w:rFonts w:ascii="Book Antiqua" w:eastAsia="Book Antiqua" w:hAnsi="Book Antiqua" w:cs="Book Antiqua"/>
          <w:i/>
          <w:spacing w:val="1"/>
          <w:sz w:val="22"/>
          <w:szCs w:val="22"/>
          <w:lang w:val="id-ID"/>
        </w:rPr>
        <w:t>bahan dan alat</w:t>
      </w:r>
      <w:r w:rsidRPr="00850436">
        <w:rPr>
          <w:rFonts w:ascii="Book Antiqua" w:eastAsia="Book Antiqua" w:hAnsi="Book Antiqua" w:cs="Book Antiqua"/>
          <w:i/>
          <w:spacing w:val="1"/>
          <w:sz w:val="22"/>
          <w:szCs w:val="22"/>
          <w:lang w:val="id-ID"/>
        </w:rPr>
        <w:t>,</w:t>
      </w:r>
    </w:p>
    <w:p w:rsidR="006C2170" w:rsidRDefault="00850436" w:rsidP="0081168F">
      <w:pPr>
        <w:ind w:left="142" w:right="109" w:firstLine="708"/>
        <w:jc w:val="both"/>
        <w:rPr>
          <w:rFonts w:ascii="Book Antiqua" w:eastAsia="Book Antiqua" w:hAnsi="Book Antiqua" w:cs="Book Antiqua"/>
          <w:spacing w:val="1"/>
          <w:sz w:val="22"/>
          <w:szCs w:val="22"/>
          <w:lang w:val="id-ID"/>
        </w:rPr>
      </w:pPr>
      <w:r>
        <w:rPr>
          <w:rFonts w:ascii="Book Antiqua" w:eastAsia="Book Antiqua" w:hAnsi="Book Antiqua" w:cs="Book Antiqua"/>
          <w:spacing w:val="1"/>
          <w:sz w:val="22"/>
          <w:szCs w:val="22"/>
          <w:lang w:val="id-ID"/>
        </w:rPr>
        <w:t>Pada</w:t>
      </w:r>
      <w:r w:rsidR="00703E0B">
        <w:rPr>
          <w:rFonts w:ascii="Book Antiqua" w:eastAsia="Book Antiqua" w:hAnsi="Book Antiqua" w:cs="Book Antiqua"/>
          <w:spacing w:val="1"/>
          <w:sz w:val="22"/>
          <w:szCs w:val="22"/>
          <w:lang w:val="id-ID"/>
        </w:rPr>
        <w:t xml:space="preserve"> tahap ini, kegiatan yang dilakukan pada pembelajaran sains </w:t>
      </w:r>
      <w:r w:rsidR="001B63E5">
        <w:rPr>
          <w:rFonts w:ascii="Book Antiqua" w:eastAsia="Book Antiqua" w:hAnsi="Book Antiqua" w:cs="Book Antiqua"/>
          <w:spacing w:val="1"/>
          <w:sz w:val="22"/>
          <w:szCs w:val="22"/>
          <w:lang w:val="id-ID"/>
        </w:rPr>
        <w:t xml:space="preserve">melalui pembuatan toge diawali </w:t>
      </w:r>
      <w:r w:rsidR="00703E0B">
        <w:rPr>
          <w:rFonts w:ascii="Book Antiqua" w:eastAsia="Book Antiqua" w:hAnsi="Book Antiqua" w:cs="Book Antiqua"/>
          <w:spacing w:val="1"/>
          <w:sz w:val="22"/>
          <w:szCs w:val="22"/>
          <w:lang w:val="id-ID"/>
        </w:rPr>
        <w:t>dengan</w:t>
      </w:r>
      <w:r>
        <w:rPr>
          <w:rFonts w:ascii="Book Antiqua" w:eastAsia="Book Antiqua" w:hAnsi="Book Antiqua" w:cs="Book Antiqua"/>
          <w:spacing w:val="1"/>
          <w:sz w:val="22"/>
          <w:szCs w:val="22"/>
          <w:lang w:val="id-ID"/>
        </w:rPr>
        <w:t xml:space="preserve"> </w:t>
      </w:r>
      <w:r w:rsidR="006C2170">
        <w:rPr>
          <w:rFonts w:ascii="Book Antiqua" w:eastAsia="Book Antiqua" w:hAnsi="Book Antiqua" w:cs="Book Antiqua"/>
          <w:spacing w:val="1"/>
          <w:sz w:val="22"/>
          <w:szCs w:val="22"/>
          <w:lang w:val="id-ID"/>
        </w:rPr>
        <w:t xml:space="preserve">mengenalkan bahan dan alat yang digunakan untuk pembuatan toge kacang hijau. Adapun bahan dan alat yang dikenalkan kepada anak terdiri dari: kacang hijau, air, </w:t>
      </w:r>
      <w:r w:rsidR="00330CDC">
        <w:rPr>
          <w:rFonts w:ascii="Book Antiqua" w:eastAsia="Book Antiqua" w:hAnsi="Book Antiqua" w:cs="Book Antiqua"/>
          <w:spacing w:val="1"/>
          <w:sz w:val="22"/>
          <w:szCs w:val="22"/>
          <w:lang w:val="id-ID"/>
        </w:rPr>
        <w:t>wadah</w:t>
      </w:r>
      <w:r w:rsidR="00340E89">
        <w:rPr>
          <w:rFonts w:ascii="Book Antiqua" w:eastAsia="Book Antiqua" w:hAnsi="Book Antiqua" w:cs="Book Antiqua"/>
          <w:spacing w:val="1"/>
          <w:sz w:val="22"/>
          <w:szCs w:val="22"/>
          <w:lang w:val="id-ID"/>
        </w:rPr>
        <w:t>/nampan berlubang</w:t>
      </w:r>
      <w:r w:rsidR="006C2170">
        <w:rPr>
          <w:rFonts w:ascii="Book Antiqua" w:eastAsia="Book Antiqua" w:hAnsi="Book Antiqua" w:cs="Book Antiqua"/>
          <w:spacing w:val="1"/>
          <w:sz w:val="22"/>
          <w:szCs w:val="22"/>
          <w:lang w:val="id-ID"/>
        </w:rPr>
        <w:t xml:space="preserve">, ember, kain </w:t>
      </w:r>
      <w:r w:rsidR="00340E89">
        <w:rPr>
          <w:rFonts w:ascii="Book Antiqua" w:eastAsia="Book Antiqua" w:hAnsi="Book Antiqua" w:cs="Book Antiqua"/>
          <w:spacing w:val="1"/>
          <w:sz w:val="22"/>
          <w:szCs w:val="22"/>
          <w:lang w:val="id-ID"/>
        </w:rPr>
        <w:t xml:space="preserve">yang akan </w:t>
      </w:r>
      <w:r w:rsidR="006C2170">
        <w:rPr>
          <w:rFonts w:ascii="Book Antiqua" w:eastAsia="Book Antiqua" w:hAnsi="Book Antiqua" w:cs="Book Antiqua"/>
          <w:spacing w:val="1"/>
          <w:sz w:val="22"/>
          <w:szCs w:val="22"/>
          <w:lang w:val="id-ID"/>
        </w:rPr>
        <w:t>digunakan untuk penutup</w:t>
      </w:r>
      <w:r w:rsidR="00330CDC">
        <w:rPr>
          <w:rFonts w:ascii="Book Antiqua" w:eastAsia="Book Antiqua" w:hAnsi="Book Antiqua" w:cs="Book Antiqua"/>
          <w:spacing w:val="1"/>
          <w:sz w:val="22"/>
          <w:szCs w:val="22"/>
          <w:lang w:val="id-ID"/>
        </w:rPr>
        <w:t xml:space="preserve">. Mengenalkan alat dan bahan yang akan digunakan untuk pembuatan toge kepada anak  sangat penting. Hal tersebut dikarenakan agar anak dapat mengetahui apasaja yang dibutuhkan dalam pembuatan toge dengan alat dan bahan yang ada disekitar anak. </w:t>
      </w:r>
    </w:p>
    <w:p w:rsidR="00864A61" w:rsidRDefault="00391857" w:rsidP="00864A61">
      <w:pPr>
        <w:ind w:left="142" w:right="109" w:firstLine="708"/>
        <w:jc w:val="both"/>
        <w:rPr>
          <w:rFonts w:ascii="Book Antiqua" w:eastAsia="Book Antiqua" w:hAnsi="Book Antiqua" w:cs="Book Antiqua"/>
          <w:spacing w:val="1"/>
          <w:sz w:val="22"/>
          <w:szCs w:val="22"/>
          <w:lang w:val="id-ID"/>
        </w:rPr>
      </w:pPr>
      <w:r>
        <w:rPr>
          <w:rFonts w:ascii="Book Antiqua" w:eastAsia="Book Antiqua" w:hAnsi="Book Antiqua" w:cs="Book Antiqua"/>
          <w:spacing w:val="1"/>
          <w:sz w:val="22"/>
          <w:szCs w:val="22"/>
          <w:lang w:val="id-ID"/>
        </w:rPr>
        <w:t xml:space="preserve">Berikut ini akan dijelaskan beberapa langkah atau tahapan dalam pembuatan toge kacang hijau di TK ABA Desa Baru sebagai berikut: </w:t>
      </w:r>
      <w:r w:rsidRPr="00391857">
        <w:rPr>
          <w:rFonts w:ascii="Book Antiqua" w:eastAsia="Book Antiqua" w:hAnsi="Book Antiqua" w:cs="Book Antiqua"/>
          <w:i/>
          <w:spacing w:val="1"/>
          <w:sz w:val="22"/>
          <w:szCs w:val="22"/>
          <w:lang w:val="id-ID"/>
        </w:rPr>
        <w:t xml:space="preserve">Tahap pertama, </w:t>
      </w:r>
      <w:r>
        <w:rPr>
          <w:rFonts w:ascii="Book Antiqua" w:eastAsia="Book Antiqua" w:hAnsi="Book Antiqua" w:cs="Book Antiqua"/>
          <w:spacing w:val="1"/>
          <w:sz w:val="22"/>
          <w:szCs w:val="22"/>
          <w:lang w:val="id-ID"/>
        </w:rPr>
        <w:t>pada tahap ini anak diajak untuk mengamati biji kacang hijau yang akan digunakan dalam pembuatan toge. Dalam pengamatan tersebut anak di</w:t>
      </w:r>
      <w:r w:rsidR="00B531C3">
        <w:rPr>
          <w:rFonts w:ascii="Book Antiqua" w:eastAsia="Book Antiqua" w:hAnsi="Book Antiqua" w:cs="Book Antiqua"/>
          <w:spacing w:val="1"/>
          <w:sz w:val="22"/>
          <w:szCs w:val="22"/>
          <w:lang w:val="id-ID"/>
        </w:rPr>
        <w:t xml:space="preserve">minta untuk membedakan mana biji kacang hijau yang bagus dengan biji kacang hijau yang rusak, mengamati warna dan bentuk dari kacang hijau. Dengan </w:t>
      </w:r>
      <w:r w:rsidR="005D1DD5">
        <w:rPr>
          <w:rFonts w:ascii="Book Antiqua" w:eastAsia="Book Antiqua" w:hAnsi="Book Antiqua" w:cs="Book Antiqua"/>
          <w:spacing w:val="1"/>
          <w:sz w:val="22"/>
          <w:szCs w:val="22"/>
          <w:lang w:val="id-ID"/>
        </w:rPr>
        <w:t xml:space="preserve">melakukan pengamatan tersebut akan memberikan anak peluang untuk menstimulus indera penglihatan dan berbagai aspek perkembangan </w:t>
      </w:r>
      <w:r w:rsidR="00060158">
        <w:rPr>
          <w:rFonts w:ascii="Book Antiqua" w:eastAsia="Book Antiqua" w:hAnsi="Book Antiqua" w:cs="Book Antiqua"/>
          <w:spacing w:val="1"/>
          <w:sz w:val="22"/>
          <w:szCs w:val="22"/>
          <w:lang w:val="id-ID"/>
        </w:rPr>
        <w:t xml:space="preserve">yang lainnya terutama pada kemampuan sains anak. </w:t>
      </w:r>
      <w:r w:rsidR="00060158">
        <w:rPr>
          <w:rFonts w:ascii="Book Antiqua" w:eastAsia="Book Antiqua" w:hAnsi="Book Antiqua" w:cs="Book Antiqua"/>
          <w:i/>
          <w:spacing w:val="1"/>
          <w:sz w:val="22"/>
          <w:szCs w:val="22"/>
          <w:lang w:val="id-ID"/>
        </w:rPr>
        <w:t xml:space="preserve">Tahap kedua, </w:t>
      </w:r>
      <w:r w:rsidR="00987BE7">
        <w:rPr>
          <w:rFonts w:ascii="Book Antiqua" w:eastAsia="Book Antiqua" w:hAnsi="Book Antiqua" w:cs="Book Antiqua"/>
          <w:spacing w:val="1"/>
          <w:sz w:val="22"/>
          <w:szCs w:val="22"/>
          <w:lang w:val="id-ID"/>
        </w:rPr>
        <w:t xml:space="preserve">pada tahap ini kegiatan dilakukan oleh anak secara langsung dibawah pengawasan guru. Kegiatan ini dimulai dengan </w:t>
      </w:r>
      <w:r w:rsidR="00060158">
        <w:rPr>
          <w:rFonts w:ascii="Book Antiqua" w:eastAsia="Book Antiqua" w:hAnsi="Book Antiqua" w:cs="Book Antiqua"/>
          <w:spacing w:val="1"/>
          <w:sz w:val="22"/>
          <w:szCs w:val="22"/>
          <w:lang w:val="id-ID"/>
        </w:rPr>
        <w:t xml:space="preserve">anak diminta untuk menuangkan biji kacang hijau kedalam wadah. Kemudian anak diminta untuk menuangkan air kedalam wadah yang telah berisi biji kacang hijau. </w:t>
      </w:r>
      <w:r w:rsidR="00FE3E30">
        <w:rPr>
          <w:rFonts w:ascii="Book Antiqua" w:eastAsia="Book Antiqua" w:hAnsi="Book Antiqua" w:cs="Book Antiqua"/>
          <w:spacing w:val="1"/>
          <w:sz w:val="22"/>
          <w:szCs w:val="22"/>
          <w:lang w:val="id-ID"/>
        </w:rPr>
        <w:t>Setelah itu, ank diminta untuk mengamati apa yang terjadi pada biji kacang hijau yang telah diberi air. Maka dengan adanya pengamatan tersebut anak mengenal pembelajaran mengapung dan tenggelam yang terjadi pada biji kacang hijau. Pada kegiatan ini akan muncul berbagai pertanyaan yang dilontarkan oleh anak usia dini diantaranya kok bisa biji kacang hijau ada yang mengapung dan tenggelam? Tentu hal tersebut menjad</w:t>
      </w:r>
      <w:r w:rsidR="00F17DA5">
        <w:rPr>
          <w:rFonts w:ascii="Book Antiqua" w:eastAsia="Book Antiqua" w:hAnsi="Book Antiqua" w:cs="Book Antiqua"/>
          <w:spacing w:val="1"/>
          <w:sz w:val="22"/>
          <w:szCs w:val="22"/>
          <w:lang w:val="id-ID"/>
        </w:rPr>
        <w:t xml:space="preserve">ikan suatu dorongan bahwasannya anak sudah mulai menerapkan berfikir kritisnya terhadap apa yang sedang diamati oleh anak. </w:t>
      </w:r>
      <w:r w:rsidR="00B1480E">
        <w:rPr>
          <w:rFonts w:ascii="Book Antiqua" w:eastAsia="Book Antiqua" w:hAnsi="Book Antiqua" w:cs="Book Antiqua"/>
          <w:spacing w:val="1"/>
          <w:sz w:val="22"/>
          <w:szCs w:val="22"/>
          <w:lang w:val="id-ID"/>
        </w:rPr>
        <w:t>Anak diberikan penjelasan tentang perbedaan jenis kacang hijau y</w:t>
      </w:r>
      <w:r w:rsidR="00107769">
        <w:rPr>
          <w:rFonts w:ascii="Book Antiqua" w:eastAsia="Book Antiqua" w:hAnsi="Book Antiqua" w:cs="Book Antiqua"/>
          <w:spacing w:val="1"/>
          <w:sz w:val="22"/>
          <w:szCs w:val="22"/>
          <w:lang w:val="id-ID"/>
        </w:rPr>
        <w:t xml:space="preserve">ang bagus dan yang sudah rusak yang dilihat dari biji kacang hijau yang tenggelam dan biji kacang hijau yang mengapung. Biji kacang yang sudah rusak akan mengapung dan biji yang rusak tersebut harus diambil dan dibuang. </w:t>
      </w:r>
      <w:r w:rsidR="00864A61">
        <w:rPr>
          <w:rFonts w:ascii="Book Antiqua" w:eastAsia="Book Antiqua" w:hAnsi="Book Antiqua" w:cs="Book Antiqua"/>
          <w:spacing w:val="1"/>
          <w:sz w:val="22"/>
          <w:szCs w:val="22"/>
          <w:lang w:val="id-ID"/>
        </w:rPr>
        <w:t xml:space="preserve">Sedangkan </w:t>
      </w:r>
      <w:r w:rsidR="00107769">
        <w:rPr>
          <w:rFonts w:ascii="Book Antiqua" w:eastAsia="Book Antiqua" w:hAnsi="Book Antiqua" w:cs="Book Antiqua"/>
          <w:spacing w:val="1"/>
          <w:sz w:val="22"/>
          <w:szCs w:val="22"/>
          <w:lang w:val="id-ID"/>
        </w:rPr>
        <w:t xml:space="preserve">untuk biji kacang hijau yang bagus </w:t>
      </w:r>
      <w:r w:rsidR="00864A61">
        <w:rPr>
          <w:rFonts w:ascii="Book Antiqua" w:eastAsia="Book Antiqua" w:hAnsi="Book Antiqua" w:cs="Book Antiqua"/>
          <w:spacing w:val="1"/>
          <w:sz w:val="22"/>
          <w:szCs w:val="22"/>
          <w:lang w:val="id-ID"/>
        </w:rPr>
        <w:t xml:space="preserve">ialah biki yang tenggelam dan biji tersebut yang akan digunakan untuk membuat toge. Langkah selanjutnya ialah anak diminta untuk merendam biji kacang hijau yang bagus dengan air selama 1 malam saja. </w:t>
      </w:r>
    </w:p>
    <w:p w:rsidR="00187EE6" w:rsidRDefault="00187EE6" w:rsidP="00391857">
      <w:pPr>
        <w:ind w:left="142" w:right="109" w:firstLine="708"/>
        <w:jc w:val="both"/>
        <w:rPr>
          <w:noProof/>
          <w:lang w:val="id-ID" w:eastAsia="id-ID"/>
        </w:rPr>
      </w:pPr>
    </w:p>
    <w:p w:rsidR="002733D0" w:rsidRDefault="00187EE6" w:rsidP="002733D0">
      <w:pPr>
        <w:ind w:right="109"/>
        <w:jc w:val="center"/>
        <w:rPr>
          <w:rFonts w:ascii="Book Antiqua" w:eastAsia="Book Antiqua" w:hAnsi="Book Antiqua" w:cs="Book Antiqua"/>
          <w:spacing w:val="1"/>
          <w:sz w:val="22"/>
          <w:szCs w:val="22"/>
          <w:lang w:val="id-ID"/>
        </w:rPr>
      </w:pPr>
      <w:r>
        <w:rPr>
          <w:noProof/>
          <w:lang w:val="id-ID" w:eastAsia="id-ID"/>
        </w:rPr>
        <w:lastRenderedPageBreak/>
        <w:drawing>
          <wp:inline distT="0" distB="0" distL="0" distR="0" wp14:anchorId="656B1073" wp14:editId="576304B6">
            <wp:extent cx="3562350" cy="15240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36699" t="11117" r="39744" b="26739"/>
                    <a:stretch/>
                  </pic:blipFill>
                  <pic:spPr bwMode="auto">
                    <a:xfrm>
                      <a:off x="0" y="0"/>
                      <a:ext cx="3562350" cy="1524000"/>
                    </a:xfrm>
                    <a:prstGeom prst="rect">
                      <a:avLst/>
                    </a:prstGeom>
                    <a:ln>
                      <a:noFill/>
                    </a:ln>
                    <a:extLst>
                      <a:ext uri="{53640926-AAD7-44D8-BBD7-CCE9431645EC}">
                        <a14:shadowObscured xmlns:a14="http://schemas.microsoft.com/office/drawing/2010/main"/>
                      </a:ext>
                    </a:extLst>
                  </pic:spPr>
                </pic:pic>
              </a:graphicData>
            </a:graphic>
          </wp:inline>
        </w:drawing>
      </w:r>
    </w:p>
    <w:p w:rsidR="002733D0" w:rsidRPr="00060158" w:rsidRDefault="002733D0" w:rsidP="002733D0">
      <w:pPr>
        <w:ind w:right="109"/>
        <w:jc w:val="center"/>
        <w:rPr>
          <w:rFonts w:ascii="Book Antiqua" w:eastAsia="Book Antiqua" w:hAnsi="Book Antiqua" w:cs="Book Antiqua"/>
          <w:spacing w:val="1"/>
          <w:sz w:val="22"/>
          <w:szCs w:val="22"/>
          <w:lang w:val="id-ID"/>
        </w:rPr>
      </w:pPr>
      <w:r>
        <w:rPr>
          <w:rFonts w:ascii="Book Antiqua" w:eastAsia="Book Antiqua" w:hAnsi="Book Antiqua" w:cs="Book Antiqua"/>
          <w:spacing w:val="1"/>
          <w:sz w:val="22"/>
          <w:szCs w:val="22"/>
          <w:lang w:val="id-ID"/>
        </w:rPr>
        <w:t>Mengisi air ke dalam wadah yang berisi kacang hijau</w:t>
      </w:r>
    </w:p>
    <w:p w:rsidR="00330CDC" w:rsidRDefault="00330CDC" w:rsidP="0081168F">
      <w:pPr>
        <w:ind w:left="142" w:right="109" w:firstLine="708"/>
        <w:jc w:val="both"/>
        <w:rPr>
          <w:rFonts w:ascii="Book Antiqua" w:eastAsia="Book Antiqua" w:hAnsi="Book Antiqua" w:cs="Book Antiqua"/>
          <w:spacing w:val="1"/>
          <w:sz w:val="22"/>
          <w:szCs w:val="22"/>
          <w:lang w:val="id-ID"/>
        </w:rPr>
      </w:pPr>
    </w:p>
    <w:p w:rsidR="002733D0" w:rsidRDefault="00864A61" w:rsidP="002733D0">
      <w:pPr>
        <w:ind w:left="142" w:right="109" w:firstLine="708"/>
        <w:jc w:val="both"/>
        <w:rPr>
          <w:rFonts w:ascii="Book Antiqua" w:eastAsia="Book Antiqua" w:hAnsi="Book Antiqua" w:cs="Book Antiqua"/>
          <w:spacing w:val="1"/>
          <w:sz w:val="22"/>
          <w:szCs w:val="22"/>
          <w:lang w:val="id-ID"/>
        </w:rPr>
      </w:pPr>
      <w:r>
        <w:rPr>
          <w:rFonts w:ascii="Book Antiqua" w:eastAsia="Book Antiqua" w:hAnsi="Book Antiqua" w:cs="Book Antiqua"/>
          <w:i/>
          <w:spacing w:val="1"/>
          <w:sz w:val="22"/>
          <w:szCs w:val="22"/>
          <w:lang w:val="id-ID"/>
        </w:rPr>
        <w:t xml:space="preserve">Tahap ketiga, </w:t>
      </w:r>
      <w:r w:rsidR="00871660">
        <w:rPr>
          <w:rFonts w:ascii="Book Antiqua" w:eastAsia="Book Antiqua" w:hAnsi="Book Antiqua" w:cs="Book Antiqua"/>
          <w:spacing w:val="1"/>
          <w:sz w:val="22"/>
          <w:szCs w:val="22"/>
          <w:lang w:val="id-ID"/>
        </w:rPr>
        <w:t xml:space="preserve">pada tahap ini anak diajak untuk melakukan kegiatan </w:t>
      </w:r>
      <w:r>
        <w:rPr>
          <w:rFonts w:ascii="Book Antiqua" w:eastAsia="Book Antiqua" w:hAnsi="Book Antiqua" w:cs="Book Antiqua"/>
          <w:spacing w:val="1"/>
          <w:sz w:val="22"/>
          <w:szCs w:val="22"/>
          <w:lang w:val="id-ID"/>
        </w:rPr>
        <w:t xml:space="preserve">penyaringan biji kacang hijau yang telah direndam selama 1 malam tersebut dan meletakkannya kedalam wadah yang telah disediakan yang terdiri dari: </w:t>
      </w:r>
      <w:r w:rsidR="00871660">
        <w:rPr>
          <w:rFonts w:ascii="Book Antiqua" w:eastAsia="Book Antiqua" w:hAnsi="Book Antiqua" w:cs="Book Antiqua"/>
          <w:spacing w:val="1"/>
          <w:sz w:val="22"/>
          <w:szCs w:val="22"/>
          <w:lang w:val="id-ID"/>
        </w:rPr>
        <w:t xml:space="preserve">wadah/ember, sampan yang berlubang. Kemudian anak diminta untuk menuangkan biji kacang hijau yang telah disaring keatas penyaringan yang ada di dalam wadah/ember yang </w:t>
      </w:r>
      <w:r w:rsidR="00305A95">
        <w:rPr>
          <w:rFonts w:ascii="Book Antiqua" w:eastAsia="Book Antiqua" w:hAnsi="Book Antiqua" w:cs="Book Antiqua"/>
          <w:spacing w:val="1"/>
          <w:sz w:val="22"/>
          <w:szCs w:val="22"/>
          <w:lang w:val="id-ID"/>
        </w:rPr>
        <w:t xml:space="preserve">telah disediakan. Kemudian peneliti menjelaskan </w:t>
      </w:r>
      <w:r w:rsidR="00335536">
        <w:rPr>
          <w:rFonts w:ascii="Book Antiqua" w:eastAsia="Book Antiqua" w:hAnsi="Book Antiqua" w:cs="Book Antiqua"/>
          <w:spacing w:val="1"/>
          <w:sz w:val="22"/>
          <w:szCs w:val="22"/>
          <w:lang w:val="id-ID"/>
        </w:rPr>
        <w:t>ke</w:t>
      </w:r>
      <w:r w:rsidR="00871660">
        <w:rPr>
          <w:rFonts w:ascii="Book Antiqua" w:eastAsia="Book Antiqua" w:hAnsi="Book Antiqua" w:cs="Book Antiqua"/>
          <w:spacing w:val="1"/>
          <w:sz w:val="22"/>
          <w:szCs w:val="22"/>
          <w:lang w:val="id-ID"/>
        </w:rPr>
        <w:t>guna</w:t>
      </w:r>
      <w:r w:rsidR="00335536">
        <w:rPr>
          <w:rFonts w:ascii="Book Antiqua" w:eastAsia="Book Antiqua" w:hAnsi="Book Antiqua" w:cs="Book Antiqua"/>
          <w:spacing w:val="1"/>
          <w:sz w:val="22"/>
          <w:szCs w:val="22"/>
          <w:lang w:val="id-ID"/>
        </w:rPr>
        <w:t>an</w:t>
      </w:r>
      <w:r w:rsidR="00871660">
        <w:rPr>
          <w:rFonts w:ascii="Book Antiqua" w:eastAsia="Book Antiqua" w:hAnsi="Book Antiqua" w:cs="Book Antiqua"/>
          <w:spacing w:val="1"/>
          <w:sz w:val="22"/>
          <w:szCs w:val="22"/>
          <w:lang w:val="id-ID"/>
        </w:rPr>
        <w:t xml:space="preserve">nya </w:t>
      </w:r>
      <w:r w:rsidR="00335536">
        <w:rPr>
          <w:rFonts w:ascii="Book Antiqua" w:eastAsia="Book Antiqua" w:hAnsi="Book Antiqua" w:cs="Book Antiqua"/>
          <w:spacing w:val="1"/>
          <w:sz w:val="22"/>
          <w:szCs w:val="22"/>
          <w:lang w:val="id-ID"/>
        </w:rPr>
        <w:t>dari wadah/</w:t>
      </w:r>
      <w:r w:rsidR="00871660">
        <w:rPr>
          <w:rFonts w:ascii="Book Antiqua" w:eastAsia="Book Antiqua" w:hAnsi="Book Antiqua" w:cs="Book Antiqua"/>
          <w:spacing w:val="1"/>
          <w:sz w:val="22"/>
          <w:szCs w:val="22"/>
          <w:lang w:val="id-ID"/>
        </w:rPr>
        <w:t>ember tersebut</w:t>
      </w:r>
      <w:r w:rsidR="00335536">
        <w:rPr>
          <w:rFonts w:ascii="Book Antiqua" w:eastAsia="Book Antiqua" w:hAnsi="Book Antiqua" w:cs="Book Antiqua"/>
          <w:spacing w:val="1"/>
          <w:sz w:val="22"/>
          <w:szCs w:val="22"/>
          <w:lang w:val="id-ID"/>
        </w:rPr>
        <w:t xml:space="preserve"> kepada anak yakni agar</w:t>
      </w:r>
      <w:r w:rsidR="00871660">
        <w:rPr>
          <w:rFonts w:ascii="Book Antiqua" w:eastAsia="Book Antiqua" w:hAnsi="Book Antiqua" w:cs="Book Antiqua"/>
          <w:spacing w:val="1"/>
          <w:sz w:val="22"/>
          <w:szCs w:val="22"/>
          <w:lang w:val="id-ID"/>
        </w:rPr>
        <w:t xml:space="preserve"> dapat menampung air ketika biji kacang hijau tersebut dilakukan penyiraman setiap pagi, siang dan sore agar pertumbuhan pada toge tersebut lebih cepat</w:t>
      </w:r>
      <w:r w:rsidR="00335536">
        <w:rPr>
          <w:rFonts w:ascii="Book Antiqua" w:eastAsia="Book Antiqua" w:hAnsi="Book Antiqua" w:cs="Book Antiqua"/>
          <w:spacing w:val="1"/>
          <w:sz w:val="22"/>
          <w:szCs w:val="22"/>
          <w:lang w:val="id-ID"/>
        </w:rPr>
        <w:t xml:space="preserve"> dan tidak lupa untuk menutup wadah tersebut menggunakan kain atau serbet.</w:t>
      </w:r>
    </w:p>
    <w:p w:rsidR="00335536" w:rsidRDefault="00335536" w:rsidP="002733D0">
      <w:pPr>
        <w:ind w:left="142" w:right="109" w:firstLine="708"/>
        <w:jc w:val="both"/>
        <w:rPr>
          <w:rFonts w:ascii="Book Antiqua" w:eastAsia="Book Antiqua" w:hAnsi="Book Antiqua" w:cs="Book Antiqua"/>
          <w:spacing w:val="1"/>
          <w:sz w:val="22"/>
          <w:szCs w:val="22"/>
          <w:lang w:val="id-ID"/>
        </w:rPr>
      </w:pPr>
      <w:r>
        <w:rPr>
          <w:rFonts w:ascii="Book Antiqua" w:eastAsia="Book Antiqua" w:hAnsi="Book Antiqua" w:cs="Book Antiqua"/>
          <w:i/>
          <w:spacing w:val="1"/>
          <w:sz w:val="22"/>
          <w:szCs w:val="22"/>
          <w:lang w:val="id-ID"/>
        </w:rPr>
        <w:t xml:space="preserve">Tahap keempat, </w:t>
      </w:r>
      <w:r>
        <w:rPr>
          <w:rFonts w:ascii="Book Antiqua" w:eastAsia="Book Antiqua" w:hAnsi="Book Antiqua" w:cs="Book Antiqua"/>
          <w:spacing w:val="1"/>
          <w:sz w:val="22"/>
          <w:szCs w:val="22"/>
          <w:lang w:val="id-ID"/>
        </w:rPr>
        <w:t xml:space="preserve">pada kegiatan ini tepatnya hari pertama setelah kacang hijau </w:t>
      </w:r>
      <w:r w:rsidR="00A8652C">
        <w:rPr>
          <w:rFonts w:ascii="Book Antiqua" w:eastAsia="Book Antiqua" w:hAnsi="Book Antiqua" w:cs="Book Antiqua"/>
          <w:spacing w:val="1"/>
          <w:sz w:val="22"/>
          <w:szCs w:val="22"/>
          <w:lang w:val="id-ID"/>
        </w:rPr>
        <w:t>tersebut</w:t>
      </w:r>
      <w:r>
        <w:rPr>
          <w:rFonts w:ascii="Book Antiqua" w:eastAsia="Book Antiqua" w:hAnsi="Book Antiqua" w:cs="Book Antiqua"/>
          <w:spacing w:val="1"/>
          <w:sz w:val="22"/>
          <w:szCs w:val="22"/>
          <w:lang w:val="id-ID"/>
        </w:rPr>
        <w:t xml:space="preserve"> diletakkan ke</w:t>
      </w:r>
      <w:r w:rsidR="0091224F">
        <w:rPr>
          <w:rFonts w:ascii="Book Antiqua" w:eastAsia="Book Antiqua" w:hAnsi="Book Antiqua" w:cs="Book Antiqua"/>
          <w:spacing w:val="1"/>
          <w:sz w:val="22"/>
          <w:szCs w:val="22"/>
          <w:lang w:val="id-ID"/>
        </w:rPr>
        <w:t xml:space="preserve"> </w:t>
      </w:r>
      <w:r>
        <w:rPr>
          <w:rFonts w:ascii="Book Antiqua" w:eastAsia="Book Antiqua" w:hAnsi="Book Antiqua" w:cs="Book Antiqua"/>
          <w:spacing w:val="1"/>
          <w:sz w:val="22"/>
          <w:szCs w:val="22"/>
          <w:lang w:val="id-ID"/>
        </w:rPr>
        <w:t xml:space="preserve">dalam penyaringan </w:t>
      </w:r>
      <w:r w:rsidR="0091224F">
        <w:rPr>
          <w:rFonts w:ascii="Book Antiqua" w:eastAsia="Book Antiqua" w:hAnsi="Book Antiqua" w:cs="Book Antiqua"/>
          <w:spacing w:val="1"/>
          <w:sz w:val="22"/>
          <w:szCs w:val="22"/>
          <w:lang w:val="id-ID"/>
        </w:rPr>
        <w:t xml:space="preserve">maka anak diminta untuk mengamati apakah ada perbedaan biji kacang hijau yang telah </w:t>
      </w:r>
      <w:r w:rsidR="00A8652C">
        <w:rPr>
          <w:rFonts w:ascii="Book Antiqua" w:eastAsia="Book Antiqua" w:hAnsi="Book Antiqua" w:cs="Book Antiqua"/>
          <w:spacing w:val="1"/>
          <w:sz w:val="22"/>
          <w:szCs w:val="22"/>
          <w:lang w:val="id-ID"/>
        </w:rPr>
        <w:t xml:space="preserve">direndam selama satu malam dengan biji kacang hijau yang tidak direndam. Dengan adanya pengatan tersebut </w:t>
      </w:r>
      <w:r w:rsidR="00D1564E">
        <w:rPr>
          <w:rFonts w:ascii="Book Antiqua" w:eastAsia="Book Antiqua" w:hAnsi="Book Antiqua" w:cs="Book Antiqua"/>
          <w:spacing w:val="1"/>
          <w:sz w:val="22"/>
          <w:szCs w:val="22"/>
          <w:lang w:val="id-ID"/>
        </w:rPr>
        <w:t>maka antusias yang ditunjukkan anak</w:t>
      </w:r>
      <w:r w:rsidR="00264982">
        <w:rPr>
          <w:rFonts w:ascii="Book Antiqua" w:eastAsia="Book Antiqua" w:hAnsi="Book Antiqua" w:cs="Book Antiqua"/>
          <w:spacing w:val="1"/>
          <w:sz w:val="22"/>
          <w:szCs w:val="22"/>
          <w:lang w:val="id-ID"/>
        </w:rPr>
        <w:t xml:space="preserve"> mendorong rasa keingintahuan</w:t>
      </w:r>
      <w:r w:rsidR="00D1564E">
        <w:rPr>
          <w:rFonts w:ascii="Book Antiqua" w:eastAsia="Book Antiqua" w:hAnsi="Book Antiqua" w:cs="Book Antiqua"/>
          <w:spacing w:val="1"/>
          <w:sz w:val="22"/>
          <w:szCs w:val="22"/>
          <w:lang w:val="id-ID"/>
        </w:rPr>
        <w:t xml:space="preserve"> melalui indera penglihatannya menunjukkan bahwa biji kacang hijau yang telah direndam mulai menunjukkan adanya perubahan yakni </w:t>
      </w:r>
      <w:r w:rsidR="00264982">
        <w:rPr>
          <w:rFonts w:ascii="Book Antiqua" w:eastAsia="Book Antiqua" w:hAnsi="Book Antiqua" w:cs="Book Antiqua"/>
          <w:spacing w:val="1"/>
          <w:sz w:val="22"/>
          <w:szCs w:val="22"/>
          <w:lang w:val="id-ID"/>
        </w:rPr>
        <w:t xml:space="preserve">mulai tumbuh bintik putih dari biji kacang hijau. </w:t>
      </w:r>
    </w:p>
    <w:p w:rsidR="00A8652C" w:rsidRPr="00335536" w:rsidRDefault="00A8652C" w:rsidP="002733D0">
      <w:pPr>
        <w:ind w:left="142" w:right="109" w:firstLine="708"/>
        <w:jc w:val="both"/>
        <w:rPr>
          <w:noProof/>
          <w:lang w:val="id-ID" w:eastAsia="id-ID"/>
        </w:rPr>
      </w:pPr>
    </w:p>
    <w:p w:rsidR="00A8652C" w:rsidRDefault="00A8652C" w:rsidP="00A8652C">
      <w:pPr>
        <w:ind w:right="109"/>
        <w:jc w:val="center"/>
        <w:rPr>
          <w:rFonts w:ascii="Book Antiqua" w:eastAsia="Book Antiqua" w:hAnsi="Book Antiqua" w:cs="Book Antiqua"/>
          <w:spacing w:val="1"/>
          <w:sz w:val="22"/>
          <w:szCs w:val="22"/>
          <w:lang w:val="id-ID"/>
        </w:rPr>
      </w:pPr>
      <w:r>
        <w:rPr>
          <w:noProof/>
          <w:lang w:val="id-ID" w:eastAsia="id-ID"/>
        </w:rPr>
        <w:drawing>
          <wp:inline distT="0" distB="0" distL="0" distR="0" wp14:anchorId="0CB89A67" wp14:editId="2108248E">
            <wp:extent cx="1694410" cy="2733675"/>
            <wp:effectExtent l="0" t="5398" r="0" b="0"/>
            <wp:docPr id="30" name="Picture 30" descr="C:\Users\UseR\AppData\Local\Microsoft\Windows\Temporary Internet Files\Content.Word\20230619_081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Temporary Internet Files\Content.Word\20230619_08130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1718167" cy="2772004"/>
                    </a:xfrm>
                    <a:prstGeom prst="rect">
                      <a:avLst/>
                    </a:prstGeom>
                    <a:noFill/>
                    <a:ln>
                      <a:noFill/>
                    </a:ln>
                  </pic:spPr>
                </pic:pic>
              </a:graphicData>
            </a:graphic>
          </wp:inline>
        </w:drawing>
      </w:r>
    </w:p>
    <w:p w:rsidR="00A8652C" w:rsidRDefault="00A8652C" w:rsidP="00A8652C">
      <w:pPr>
        <w:ind w:right="109"/>
        <w:jc w:val="center"/>
        <w:rPr>
          <w:rFonts w:ascii="Book Antiqua" w:eastAsia="Book Antiqua" w:hAnsi="Book Antiqua" w:cs="Book Antiqua"/>
          <w:spacing w:val="1"/>
          <w:sz w:val="22"/>
          <w:szCs w:val="22"/>
          <w:lang w:val="id-ID"/>
        </w:rPr>
      </w:pPr>
      <w:r>
        <w:rPr>
          <w:rFonts w:ascii="Book Antiqua" w:eastAsia="Book Antiqua" w:hAnsi="Book Antiqua" w:cs="Book Antiqua"/>
          <w:spacing w:val="1"/>
          <w:sz w:val="22"/>
          <w:szCs w:val="22"/>
          <w:lang w:val="id-ID"/>
        </w:rPr>
        <w:t>Hari pertama pembuatan toge</w:t>
      </w:r>
    </w:p>
    <w:p w:rsidR="00A8652C" w:rsidRDefault="00A8652C" w:rsidP="0081168F">
      <w:pPr>
        <w:ind w:left="142" w:right="109" w:firstLine="708"/>
        <w:jc w:val="both"/>
        <w:rPr>
          <w:rFonts w:ascii="Book Antiqua" w:eastAsia="Book Antiqua" w:hAnsi="Book Antiqua" w:cs="Book Antiqua"/>
          <w:spacing w:val="1"/>
          <w:sz w:val="22"/>
          <w:szCs w:val="22"/>
          <w:lang w:val="id-ID"/>
        </w:rPr>
      </w:pPr>
    </w:p>
    <w:p w:rsidR="00A8652C" w:rsidRDefault="00264982" w:rsidP="0081168F">
      <w:pPr>
        <w:ind w:left="142" w:right="109" w:firstLine="708"/>
        <w:jc w:val="both"/>
        <w:rPr>
          <w:rFonts w:ascii="Book Antiqua" w:eastAsia="Book Antiqua" w:hAnsi="Book Antiqua" w:cs="Book Antiqua"/>
          <w:spacing w:val="1"/>
          <w:sz w:val="22"/>
          <w:szCs w:val="22"/>
          <w:lang w:val="id-ID"/>
        </w:rPr>
      </w:pPr>
      <w:r>
        <w:rPr>
          <w:rFonts w:ascii="Book Antiqua" w:eastAsia="Book Antiqua" w:hAnsi="Book Antiqua" w:cs="Book Antiqua"/>
          <w:spacing w:val="1"/>
          <w:sz w:val="22"/>
          <w:szCs w:val="22"/>
          <w:lang w:val="id-ID"/>
        </w:rPr>
        <w:t>Kegiatan selanjutnya ialah melakukan pembagian tugas kepada anak untuk menyiram toge dengan sedikit air agar pertumbuhan yang terjadi pada biji kacang hijau lebih cepat.</w:t>
      </w:r>
      <w:r w:rsidR="000346AC">
        <w:rPr>
          <w:rFonts w:ascii="Book Antiqua" w:eastAsia="Book Antiqua" w:hAnsi="Book Antiqua" w:cs="Book Antiqua"/>
          <w:spacing w:val="1"/>
          <w:sz w:val="22"/>
          <w:szCs w:val="22"/>
          <w:lang w:val="id-ID"/>
        </w:rPr>
        <w:t xml:space="preserve"> Pembagian tugas untuk menyiram toge tersebut peneliti membentuk 2 kelompok jadwal tugas untuk menyiram toge pagi dan siang saja. Sedangkan untuk penyiraman diwaktu sore akan dilakukan oleh peneliti.</w:t>
      </w:r>
      <w:r>
        <w:rPr>
          <w:rFonts w:ascii="Book Antiqua" w:eastAsia="Book Antiqua" w:hAnsi="Book Antiqua" w:cs="Book Antiqua"/>
          <w:spacing w:val="1"/>
          <w:sz w:val="22"/>
          <w:szCs w:val="22"/>
          <w:lang w:val="id-ID"/>
        </w:rPr>
        <w:t xml:space="preserve"> Dengan adanya kegiata</w:t>
      </w:r>
      <w:r w:rsidR="00201777">
        <w:rPr>
          <w:rFonts w:ascii="Book Antiqua" w:eastAsia="Book Antiqua" w:hAnsi="Book Antiqua" w:cs="Book Antiqua"/>
          <w:spacing w:val="1"/>
          <w:sz w:val="22"/>
          <w:szCs w:val="22"/>
          <w:lang w:val="id-ID"/>
        </w:rPr>
        <w:t>n pembagian tugas tersebut pada masing-masing anak akan diajarkan memiliki tanggung jawab terhadap tugas yang diberikan. Selain itu, akan menanamkan sikap menyaya</w:t>
      </w:r>
      <w:r w:rsidR="000346AC">
        <w:rPr>
          <w:rFonts w:ascii="Book Antiqua" w:eastAsia="Book Antiqua" w:hAnsi="Book Antiqua" w:cs="Book Antiqua"/>
          <w:spacing w:val="1"/>
          <w:sz w:val="22"/>
          <w:szCs w:val="22"/>
          <w:lang w:val="id-ID"/>
        </w:rPr>
        <w:t>ngi tumbuhan dengan merawat tanaman yang ada disekitar anak.</w:t>
      </w:r>
    </w:p>
    <w:p w:rsidR="000346AC" w:rsidRDefault="000346AC" w:rsidP="0081168F">
      <w:pPr>
        <w:ind w:left="142" w:right="109" w:firstLine="708"/>
        <w:jc w:val="both"/>
        <w:rPr>
          <w:rFonts w:ascii="Book Antiqua" w:eastAsia="Book Antiqua" w:hAnsi="Book Antiqua" w:cs="Book Antiqua"/>
          <w:spacing w:val="1"/>
          <w:sz w:val="22"/>
          <w:szCs w:val="22"/>
          <w:lang w:val="id-ID"/>
        </w:rPr>
      </w:pPr>
      <w:r>
        <w:rPr>
          <w:rFonts w:ascii="Book Antiqua" w:eastAsia="Book Antiqua" w:hAnsi="Book Antiqua" w:cs="Book Antiqua"/>
          <w:spacing w:val="1"/>
          <w:sz w:val="22"/>
          <w:szCs w:val="22"/>
          <w:lang w:val="id-ID"/>
        </w:rPr>
        <w:t xml:space="preserve">Hari </w:t>
      </w:r>
      <w:r w:rsidR="00552C74">
        <w:rPr>
          <w:rFonts w:ascii="Book Antiqua" w:eastAsia="Book Antiqua" w:hAnsi="Book Antiqua" w:cs="Book Antiqua"/>
          <w:spacing w:val="1"/>
          <w:sz w:val="22"/>
          <w:szCs w:val="22"/>
          <w:lang w:val="id-ID"/>
        </w:rPr>
        <w:t xml:space="preserve">kedua pembuatan toge, pada </w:t>
      </w:r>
      <w:r w:rsidR="003A27E5">
        <w:rPr>
          <w:rFonts w:ascii="Book Antiqua" w:eastAsia="Book Antiqua" w:hAnsi="Book Antiqua" w:cs="Book Antiqua"/>
          <w:spacing w:val="1"/>
          <w:sz w:val="22"/>
          <w:szCs w:val="22"/>
          <w:lang w:val="id-ID"/>
        </w:rPr>
        <w:t>kegiatan ini</w:t>
      </w:r>
      <w:r w:rsidR="00552C74">
        <w:rPr>
          <w:rFonts w:ascii="Book Antiqua" w:eastAsia="Book Antiqua" w:hAnsi="Book Antiqua" w:cs="Book Antiqua"/>
          <w:spacing w:val="1"/>
          <w:sz w:val="22"/>
          <w:szCs w:val="22"/>
          <w:lang w:val="id-ID"/>
        </w:rPr>
        <w:t xml:space="preserve"> anak diminta untuk mengamati </w:t>
      </w:r>
      <w:r w:rsidR="003A27E5">
        <w:rPr>
          <w:rFonts w:ascii="Book Antiqua" w:eastAsia="Book Antiqua" w:hAnsi="Book Antiqua" w:cs="Book Antiqua"/>
          <w:spacing w:val="1"/>
          <w:sz w:val="22"/>
          <w:szCs w:val="22"/>
          <w:lang w:val="id-ID"/>
        </w:rPr>
        <w:t>pertumbuhan yang terjadi pada toge setelah beberapa kali melalui proses penyiraman yang dilakukan oleh anak. Maka pertumbuhan toge t</w:t>
      </w:r>
      <w:r w:rsidR="00357ED1">
        <w:rPr>
          <w:rFonts w:ascii="Book Antiqua" w:eastAsia="Book Antiqua" w:hAnsi="Book Antiqua" w:cs="Book Antiqua"/>
          <w:spacing w:val="1"/>
          <w:sz w:val="22"/>
          <w:szCs w:val="22"/>
          <w:lang w:val="id-ID"/>
        </w:rPr>
        <w:t>ersebut semakin cepat dan leb</w:t>
      </w:r>
      <w:r w:rsidR="0005057F">
        <w:rPr>
          <w:rFonts w:ascii="Book Antiqua" w:eastAsia="Book Antiqua" w:hAnsi="Book Antiqua" w:cs="Book Antiqua"/>
          <w:spacing w:val="1"/>
          <w:sz w:val="22"/>
          <w:szCs w:val="22"/>
          <w:lang w:val="id-ID"/>
        </w:rPr>
        <w:t xml:space="preserve">ih panjang dari hari pertama. Tetapi pada hari ini terlihat </w:t>
      </w:r>
      <w:r w:rsidR="00350C9A">
        <w:rPr>
          <w:rFonts w:ascii="Book Antiqua" w:eastAsia="Book Antiqua" w:hAnsi="Book Antiqua" w:cs="Book Antiqua"/>
          <w:spacing w:val="1"/>
          <w:sz w:val="22"/>
          <w:szCs w:val="22"/>
          <w:lang w:val="id-ID"/>
        </w:rPr>
        <w:t xml:space="preserve">bahwa sebagian dari biji kacang hijau tumbuh </w:t>
      </w:r>
    </w:p>
    <w:p w:rsidR="000346AC" w:rsidRDefault="000346AC" w:rsidP="000346AC">
      <w:pPr>
        <w:ind w:right="109"/>
        <w:jc w:val="center"/>
        <w:rPr>
          <w:rFonts w:ascii="Book Antiqua" w:eastAsia="Book Antiqua" w:hAnsi="Book Antiqua" w:cs="Book Antiqua"/>
          <w:spacing w:val="1"/>
          <w:sz w:val="22"/>
          <w:szCs w:val="22"/>
          <w:lang w:val="id-ID"/>
        </w:rPr>
      </w:pPr>
      <w:r>
        <w:rPr>
          <w:rFonts w:ascii="Book Antiqua" w:eastAsia="Book Antiqua" w:hAnsi="Book Antiqua" w:cs="Book Antiqua"/>
          <w:noProof/>
          <w:spacing w:val="1"/>
          <w:sz w:val="22"/>
          <w:szCs w:val="22"/>
          <w:lang w:val="id-ID" w:eastAsia="id-ID"/>
        </w:rPr>
        <w:lastRenderedPageBreak/>
        <w:drawing>
          <wp:inline distT="0" distB="0" distL="0" distR="0" wp14:anchorId="506F2BD5" wp14:editId="53F178D3">
            <wp:extent cx="2457450" cy="1482539"/>
            <wp:effectExtent l="0" t="0" r="0" b="381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rotWithShape="1">
                    <a:blip r:embed="rId15">
                      <a:extLst>
                        <a:ext uri="{28A0092B-C50C-407E-A947-70E740481C1C}">
                          <a14:useLocalDpi xmlns:a14="http://schemas.microsoft.com/office/drawing/2010/main" val="0"/>
                        </a:ext>
                      </a:extLst>
                    </a:blip>
                    <a:srcRect l="10638" t="18358" r="3546" b="3865"/>
                    <a:stretch/>
                  </pic:blipFill>
                  <pic:spPr bwMode="auto">
                    <a:xfrm>
                      <a:off x="0" y="0"/>
                      <a:ext cx="2472401" cy="1491559"/>
                    </a:xfrm>
                    <a:prstGeom prst="rect">
                      <a:avLst/>
                    </a:prstGeom>
                    <a:noFill/>
                    <a:ln>
                      <a:noFill/>
                    </a:ln>
                    <a:extLst>
                      <a:ext uri="{53640926-AAD7-44D8-BBD7-CCE9431645EC}">
                        <a14:shadowObscured xmlns:a14="http://schemas.microsoft.com/office/drawing/2010/main"/>
                      </a:ext>
                    </a:extLst>
                  </pic:spPr>
                </pic:pic>
              </a:graphicData>
            </a:graphic>
          </wp:inline>
        </w:drawing>
      </w:r>
    </w:p>
    <w:p w:rsidR="00552C74" w:rsidRDefault="00552C74" w:rsidP="000346AC">
      <w:pPr>
        <w:ind w:right="109"/>
        <w:jc w:val="center"/>
        <w:rPr>
          <w:rFonts w:ascii="Book Antiqua" w:eastAsia="Book Antiqua" w:hAnsi="Book Antiqua" w:cs="Book Antiqua"/>
          <w:spacing w:val="1"/>
          <w:sz w:val="22"/>
          <w:szCs w:val="22"/>
          <w:lang w:val="id-ID"/>
        </w:rPr>
      </w:pPr>
      <w:r>
        <w:rPr>
          <w:rFonts w:ascii="Book Antiqua" w:eastAsia="Book Antiqua" w:hAnsi="Book Antiqua" w:cs="Book Antiqua"/>
          <w:spacing w:val="1"/>
          <w:sz w:val="22"/>
          <w:szCs w:val="22"/>
          <w:lang w:val="id-ID"/>
        </w:rPr>
        <w:t>Bentuk toge di hari kedua</w:t>
      </w:r>
    </w:p>
    <w:p w:rsidR="00552C74" w:rsidRDefault="00552C74" w:rsidP="0081168F">
      <w:pPr>
        <w:ind w:left="142" w:right="109" w:firstLine="708"/>
        <w:jc w:val="both"/>
        <w:rPr>
          <w:rFonts w:ascii="Book Antiqua" w:eastAsia="Book Antiqua" w:hAnsi="Book Antiqua" w:cs="Book Antiqua"/>
          <w:spacing w:val="1"/>
          <w:sz w:val="22"/>
          <w:szCs w:val="22"/>
          <w:lang w:val="id-ID"/>
        </w:rPr>
      </w:pPr>
    </w:p>
    <w:p w:rsidR="00187EE6" w:rsidRDefault="00552C74" w:rsidP="0081168F">
      <w:pPr>
        <w:ind w:left="142" w:right="109" w:firstLine="708"/>
        <w:jc w:val="both"/>
        <w:rPr>
          <w:rFonts w:ascii="Book Antiqua" w:eastAsia="Book Antiqua" w:hAnsi="Book Antiqua" w:cs="Book Antiqua"/>
          <w:spacing w:val="1"/>
          <w:sz w:val="22"/>
          <w:szCs w:val="22"/>
          <w:lang w:val="id-ID"/>
        </w:rPr>
      </w:pPr>
      <w:r>
        <w:rPr>
          <w:rFonts w:ascii="Book Antiqua" w:eastAsia="Book Antiqua" w:hAnsi="Book Antiqua" w:cs="Book Antiqua"/>
          <w:spacing w:val="1"/>
          <w:sz w:val="22"/>
          <w:szCs w:val="22"/>
          <w:lang w:val="id-ID"/>
        </w:rPr>
        <w:t>hari ketiga dalam pembuatan toge</w:t>
      </w:r>
      <w:r w:rsidR="00CD0730">
        <w:rPr>
          <w:rFonts w:ascii="Book Antiqua" w:eastAsia="Book Antiqua" w:hAnsi="Book Antiqua" w:cs="Book Antiqua"/>
          <w:spacing w:val="1"/>
          <w:sz w:val="22"/>
          <w:szCs w:val="22"/>
          <w:lang w:val="id-ID"/>
        </w:rPr>
        <w:t xml:space="preserve"> anak diminta untuk mengamati dan mengukur panjang toge sehingga akan diperoleh perbedaannya dengan pertumbuhan toge dengan hari sebelumnya. </w:t>
      </w:r>
      <w:r w:rsidR="00D92A99">
        <w:rPr>
          <w:rFonts w:ascii="Book Antiqua" w:eastAsia="Book Antiqua" w:hAnsi="Book Antiqua" w:cs="Book Antiqua"/>
          <w:spacing w:val="1"/>
          <w:sz w:val="22"/>
          <w:szCs w:val="22"/>
          <w:lang w:val="id-ID"/>
        </w:rPr>
        <w:t xml:space="preserve">Pada hari ketiga ini anak diminta untuk dapat mengungkapkan apa yang </w:t>
      </w:r>
      <w:r w:rsidR="0005057F">
        <w:rPr>
          <w:rFonts w:ascii="Book Antiqua" w:eastAsia="Book Antiqua" w:hAnsi="Book Antiqua" w:cs="Book Antiqua"/>
          <w:spacing w:val="1"/>
          <w:sz w:val="22"/>
          <w:szCs w:val="22"/>
          <w:lang w:val="id-ID"/>
        </w:rPr>
        <w:t xml:space="preserve">telah anak amati. Selain itu, pertumbuhan pada toge mulai terlihat bahwa sebagian </w:t>
      </w:r>
      <w:r w:rsidR="00D92A99">
        <w:rPr>
          <w:rFonts w:ascii="Book Antiqua" w:eastAsia="Book Antiqua" w:hAnsi="Book Antiqua" w:cs="Book Antiqua"/>
          <w:spacing w:val="1"/>
          <w:sz w:val="22"/>
          <w:szCs w:val="22"/>
          <w:lang w:val="id-ID"/>
        </w:rPr>
        <w:t>kulit dari biji kacang hij</w:t>
      </w:r>
      <w:r w:rsidR="0005057F">
        <w:rPr>
          <w:rFonts w:ascii="Book Antiqua" w:eastAsia="Book Antiqua" w:hAnsi="Book Antiqua" w:cs="Book Antiqua"/>
          <w:spacing w:val="1"/>
          <w:sz w:val="22"/>
          <w:szCs w:val="22"/>
          <w:lang w:val="id-ID"/>
        </w:rPr>
        <w:t xml:space="preserve">au mulai terlepas dari bijinya dan lebih panjang dari sebelumnya. </w:t>
      </w:r>
    </w:p>
    <w:p w:rsidR="00552C74" w:rsidRDefault="00552C74" w:rsidP="0081168F">
      <w:pPr>
        <w:ind w:left="142" w:right="109" w:firstLine="708"/>
        <w:jc w:val="both"/>
        <w:rPr>
          <w:rFonts w:ascii="Book Antiqua" w:eastAsia="Book Antiqua" w:hAnsi="Book Antiqua" w:cs="Book Antiqua"/>
          <w:spacing w:val="1"/>
          <w:sz w:val="22"/>
          <w:szCs w:val="22"/>
          <w:lang w:val="id-ID"/>
        </w:rPr>
      </w:pPr>
    </w:p>
    <w:p w:rsidR="00552C74" w:rsidRDefault="00552C74" w:rsidP="00552C74">
      <w:pPr>
        <w:ind w:right="109"/>
        <w:jc w:val="center"/>
        <w:rPr>
          <w:rFonts w:ascii="Book Antiqua" w:eastAsia="Book Antiqua" w:hAnsi="Book Antiqua" w:cs="Book Antiqua"/>
          <w:spacing w:val="1"/>
          <w:sz w:val="22"/>
          <w:szCs w:val="22"/>
          <w:lang w:val="id-ID"/>
        </w:rPr>
      </w:pPr>
      <w:r>
        <w:rPr>
          <w:noProof/>
          <w:lang w:val="id-ID" w:eastAsia="id-ID"/>
        </w:rPr>
        <w:drawing>
          <wp:inline distT="0" distB="0" distL="0" distR="0" wp14:anchorId="71B50673" wp14:editId="48C554C6">
            <wp:extent cx="1495425" cy="2244484"/>
            <wp:effectExtent l="6668" t="0" r="0" b="0"/>
            <wp:docPr id="32" name="Picture 32" descr="C:\Users\UseR\AppData\Local\Microsoft\Windows\Temporary Internet Files\Content.Word\20230620_144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Microsoft\Windows\Temporary Internet Files\Content.Word\20230620_14403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1526813" cy="2291594"/>
                    </a:xfrm>
                    <a:prstGeom prst="rect">
                      <a:avLst/>
                    </a:prstGeom>
                    <a:noFill/>
                    <a:ln>
                      <a:noFill/>
                    </a:ln>
                  </pic:spPr>
                </pic:pic>
              </a:graphicData>
            </a:graphic>
          </wp:inline>
        </w:drawing>
      </w:r>
    </w:p>
    <w:p w:rsidR="00552C74" w:rsidRDefault="00552C74" w:rsidP="00552C74">
      <w:pPr>
        <w:ind w:right="109"/>
        <w:jc w:val="center"/>
        <w:rPr>
          <w:rFonts w:ascii="Book Antiqua" w:eastAsia="Book Antiqua" w:hAnsi="Book Antiqua" w:cs="Book Antiqua"/>
          <w:spacing w:val="1"/>
          <w:sz w:val="22"/>
          <w:szCs w:val="22"/>
          <w:lang w:val="id-ID"/>
        </w:rPr>
      </w:pPr>
      <w:r>
        <w:rPr>
          <w:rFonts w:ascii="Book Antiqua" w:eastAsia="Book Antiqua" w:hAnsi="Book Antiqua" w:cs="Book Antiqua"/>
          <w:spacing w:val="1"/>
          <w:sz w:val="22"/>
          <w:szCs w:val="22"/>
          <w:lang w:val="id-ID"/>
        </w:rPr>
        <w:t>Toge di hari ketiga</w:t>
      </w:r>
    </w:p>
    <w:p w:rsidR="00330CDC" w:rsidRDefault="00330CDC" w:rsidP="00330CDC">
      <w:pPr>
        <w:ind w:right="109" w:firstLine="142"/>
        <w:jc w:val="both"/>
        <w:rPr>
          <w:rFonts w:ascii="Book Antiqua" w:eastAsia="Book Antiqua" w:hAnsi="Book Antiqua" w:cs="Book Antiqua"/>
          <w:spacing w:val="1"/>
          <w:sz w:val="22"/>
          <w:szCs w:val="22"/>
          <w:lang w:val="id-ID"/>
        </w:rPr>
      </w:pPr>
      <w:r w:rsidRPr="00850436">
        <w:rPr>
          <w:rFonts w:ascii="Book Antiqua" w:eastAsia="Book Antiqua" w:hAnsi="Book Antiqua" w:cs="Book Antiqua"/>
          <w:i/>
          <w:spacing w:val="1"/>
          <w:sz w:val="22"/>
          <w:szCs w:val="22"/>
          <w:lang w:val="id-ID"/>
        </w:rPr>
        <w:t>Pengenalan manfaat toge</w:t>
      </w:r>
    </w:p>
    <w:p w:rsidR="00C617C2" w:rsidRPr="00611A30" w:rsidRDefault="00CB21C3" w:rsidP="00611A30">
      <w:pPr>
        <w:ind w:left="142" w:right="109" w:firstLine="708"/>
        <w:jc w:val="both"/>
        <w:rPr>
          <w:rFonts w:ascii="Book Antiqua" w:eastAsia="Book Antiqua" w:hAnsi="Book Antiqua" w:cs="Book Antiqua"/>
          <w:spacing w:val="1"/>
          <w:sz w:val="22"/>
          <w:szCs w:val="22"/>
          <w:lang w:val="id-ID"/>
        </w:rPr>
      </w:pPr>
      <w:r>
        <w:rPr>
          <w:rFonts w:ascii="Book Antiqua" w:eastAsia="Book Antiqua" w:hAnsi="Book Antiqua" w:cs="Book Antiqua"/>
          <w:spacing w:val="1"/>
          <w:sz w:val="22"/>
          <w:szCs w:val="22"/>
          <w:lang w:val="id-ID"/>
        </w:rPr>
        <w:t xml:space="preserve">Setelah melalui proses pembuatan toge tersebut. kegiatan selanjutnya ialah memberikan pengarahan kepada anak usia dini bahwa toge yang telah dibuat dapat dimanfaatkan menjadi berbagai jenis makanan yang mengandung manfaat bagi tubuh. </w:t>
      </w:r>
      <w:r w:rsidR="00330CDC">
        <w:rPr>
          <w:rFonts w:ascii="Book Antiqua" w:eastAsia="Book Antiqua" w:hAnsi="Book Antiqua" w:cs="Book Antiqua"/>
          <w:spacing w:val="1"/>
          <w:sz w:val="22"/>
          <w:szCs w:val="22"/>
          <w:lang w:val="id-ID"/>
        </w:rPr>
        <w:t>M</w:t>
      </w:r>
      <w:r w:rsidR="00850436">
        <w:rPr>
          <w:rFonts w:ascii="Book Antiqua" w:eastAsia="Book Antiqua" w:hAnsi="Book Antiqua" w:cs="Book Antiqua"/>
          <w:spacing w:val="1"/>
          <w:sz w:val="22"/>
          <w:szCs w:val="22"/>
          <w:lang w:val="id-ID"/>
        </w:rPr>
        <w:t>engenalkan man</w:t>
      </w:r>
      <w:r w:rsidR="0081168F">
        <w:rPr>
          <w:rFonts w:ascii="Book Antiqua" w:eastAsia="Book Antiqua" w:hAnsi="Book Antiqua" w:cs="Book Antiqua"/>
          <w:spacing w:val="1"/>
          <w:sz w:val="22"/>
          <w:szCs w:val="22"/>
          <w:lang w:val="id-ID"/>
        </w:rPr>
        <w:t>faat toge kepada anak usia dini</w:t>
      </w:r>
      <w:r>
        <w:rPr>
          <w:rFonts w:ascii="Book Antiqua" w:eastAsia="Book Antiqua" w:hAnsi="Book Antiqua" w:cs="Book Antiqua"/>
          <w:spacing w:val="1"/>
          <w:sz w:val="22"/>
          <w:szCs w:val="22"/>
          <w:lang w:val="id-ID"/>
        </w:rPr>
        <w:t xml:space="preserve"> dapat menambah pengetahuan dan memberikan stimulus agar anak menyukai sayuran salah satunya yang berbahan dasar toge. D</w:t>
      </w:r>
      <w:r w:rsidR="001B63E5">
        <w:rPr>
          <w:rFonts w:ascii="Book Antiqua" w:eastAsia="Book Antiqua" w:hAnsi="Book Antiqua" w:cs="Book Antiqua"/>
          <w:spacing w:val="1"/>
          <w:sz w:val="22"/>
          <w:szCs w:val="22"/>
          <w:lang w:val="id-ID"/>
        </w:rPr>
        <w:t xml:space="preserve">engan pengenalan manfaat toge kepada anak dapat meningkatkan pengetahuan dan rasa ingintahu anak </w:t>
      </w:r>
      <w:r>
        <w:rPr>
          <w:rFonts w:ascii="Book Antiqua" w:eastAsia="Book Antiqua" w:hAnsi="Book Antiqua" w:cs="Book Antiqua"/>
          <w:spacing w:val="1"/>
          <w:sz w:val="22"/>
          <w:szCs w:val="22"/>
          <w:lang w:val="id-ID"/>
        </w:rPr>
        <w:t>berdasarkan pengalaman yang diperoleh anak dalam</w:t>
      </w:r>
      <w:r w:rsidR="001B63E5">
        <w:rPr>
          <w:rFonts w:ascii="Book Antiqua" w:eastAsia="Book Antiqua" w:hAnsi="Book Antiqua" w:cs="Book Antiqua"/>
          <w:spacing w:val="1"/>
          <w:sz w:val="22"/>
          <w:szCs w:val="22"/>
          <w:lang w:val="id-ID"/>
        </w:rPr>
        <w:t xml:space="preserve"> pembuatan toge. Berbagai macam manfaat yang d</w:t>
      </w:r>
      <w:r w:rsidR="006C2170">
        <w:rPr>
          <w:rFonts w:ascii="Book Antiqua" w:eastAsia="Book Antiqua" w:hAnsi="Book Antiqua" w:cs="Book Antiqua"/>
          <w:spacing w:val="1"/>
          <w:sz w:val="22"/>
          <w:szCs w:val="22"/>
          <w:lang w:val="id-ID"/>
        </w:rPr>
        <w:t xml:space="preserve">ikenalkan kepada anak </w:t>
      </w:r>
      <w:r w:rsidR="001B63E5">
        <w:rPr>
          <w:rFonts w:ascii="Book Antiqua" w:eastAsia="Book Antiqua" w:hAnsi="Book Antiqua" w:cs="Book Antiqua"/>
          <w:spacing w:val="1"/>
          <w:sz w:val="22"/>
          <w:szCs w:val="22"/>
          <w:lang w:val="id-ID"/>
        </w:rPr>
        <w:t xml:space="preserve"> </w:t>
      </w:r>
      <w:r>
        <w:rPr>
          <w:rFonts w:ascii="Book Antiqua" w:eastAsia="Book Antiqua" w:hAnsi="Book Antiqua" w:cs="Book Antiqua"/>
          <w:spacing w:val="1"/>
          <w:sz w:val="22"/>
          <w:szCs w:val="22"/>
          <w:lang w:val="id-ID"/>
        </w:rPr>
        <w:t xml:space="preserve">secara sederhana dengan menggunakan bahasa yang mudah dipahami oleh anak diantaranya: </w:t>
      </w:r>
      <w:r w:rsidR="001B63E5">
        <w:rPr>
          <w:rFonts w:ascii="Book Antiqua" w:eastAsia="Book Antiqua" w:hAnsi="Book Antiqua" w:cs="Book Antiqua"/>
          <w:spacing w:val="1"/>
          <w:sz w:val="22"/>
          <w:szCs w:val="22"/>
          <w:lang w:val="id-ID"/>
        </w:rPr>
        <w:t xml:space="preserve"> </w:t>
      </w:r>
      <w:r w:rsidR="00457652">
        <w:rPr>
          <w:rFonts w:ascii="Book Antiqua" w:eastAsia="Book Antiqua" w:hAnsi="Book Antiqua" w:cs="Book Antiqua"/>
          <w:spacing w:val="1"/>
          <w:sz w:val="22"/>
          <w:szCs w:val="22"/>
          <w:lang w:val="id-ID"/>
        </w:rPr>
        <w:t>melancarkan</w:t>
      </w:r>
      <w:r w:rsidR="00611A30">
        <w:rPr>
          <w:rFonts w:ascii="Book Antiqua" w:eastAsia="Book Antiqua" w:hAnsi="Book Antiqua" w:cs="Book Antiqua"/>
          <w:spacing w:val="1"/>
          <w:sz w:val="22"/>
          <w:szCs w:val="22"/>
          <w:lang w:val="id-ID"/>
        </w:rPr>
        <w:t xml:space="preserve"> pencernaan, </w:t>
      </w:r>
      <w:r w:rsidR="00457652">
        <w:rPr>
          <w:rFonts w:ascii="Book Antiqua" w:eastAsia="Book Antiqua" w:hAnsi="Book Antiqua" w:cs="Book Antiqua"/>
          <w:spacing w:val="1"/>
          <w:sz w:val="22"/>
          <w:szCs w:val="22"/>
          <w:lang w:val="id-ID"/>
        </w:rPr>
        <w:t>meningkatkan sistem imun tubuh, menyehatkan dan menumbuhkan rambut, dll.</w:t>
      </w:r>
    </w:p>
    <w:p w:rsidR="00C617C2" w:rsidRDefault="00C617C2" w:rsidP="00813005">
      <w:pPr>
        <w:ind w:left="142" w:right="109" w:firstLine="708"/>
        <w:jc w:val="both"/>
        <w:rPr>
          <w:rFonts w:ascii="Book Antiqua" w:eastAsia="Book Antiqua" w:hAnsi="Book Antiqua" w:cs="Book Antiqua"/>
          <w:i/>
          <w:spacing w:val="1"/>
          <w:sz w:val="22"/>
          <w:szCs w:val="22"/>
          <w:lang w:val="id-ID"/>
        </w:rPr>
      </w:pPr>
    </w:p>
    <w:p w:rsidR="00C617C2" w:rsidRDefault="003B6F85" w:rsidP="00611A30">
      <w:pPr>
        <w:ind w:left="142" w:right="109" w:firstLine="708"/>
        <w:jc w:val="both"/>
        <w:rPr>
          <w:rFonts w:ascii="Book Antiqua" w:eastAsia="Book Antiqua" w:hAnsi="Book Antiqua" w:cs="Book Antiqua"/>
          <w:noProof/>
          <w:spacing w:val="1"/>
          <w:sz w:val="22"/>
          <w:szCs w:val="22"/>
          <w:lang w:val="id-ID" w:eastAsia="id-ID"/>
        </w:rPr>
      </w:pPr>
      <w:r>
        <w:rPr>
          <w:rFonts w:ascii="Book Antiqua" w:eastAsia="Book Antiqua" w:hAnsi="Book Antiqua" w:cs="Book Antiqua"/>
          <w:spacing w:val="1"/>
          <w:sz w:val="22"/>
          <w:szCs w:val="22"/>
          <w:lang w:val="id-ID"/>
        </w:rPr>
        <w:t xml:space="preserve">                                       </w:t>
      </w:r>
      <w:r w:rsidR="00611A30">
        <w:rPr>
          <w:rFonts w:ascii="Book Antiqua" w:eastAsia="Book Antiqua" w:hAnsi="Book Antiqua" w:cs="Book Antiqua"/>
          <w:spacing w:val="1"/>
          <w:sz w:val="22"/>
          <w:szCs w:val="22"/>
          <w:lang w:val="id-ID"/>
        </w:rPr>
        <w:t xml:space="preserve">             </w:t>
      </w:r>
    </w:p>
    <w:p w:rsidR="00105A71" w:rsidRDefault="004738AD">
      <w:pPr>
        <w:ind w:left="142"/>
        <w:rPr>
          <w:rFonts w:ascii="Book Antiqua" w:eastAsia="Book Antiqua" w:hAnsi="Book Antiqua" w:cs="Book Antiqua"/>
          <w:sz w:val="26"/>
          <w:szCs w:val="26"/>
        </w:rPr>
      </w:pPr>
      <w:proofErr w:type="spellStart"/>
      <w:r>
        <w:rPr>
          <w:rFonts w:ascii="Book Antiqua" w:eastAsia="Book Antiqua" w:hAnsi="Book Antiqua" w:cs="Book Antiqua"/>
          <w:b/>
          <w:sz w:val="26"/>
          <w:szCs w:val="26"/>
        </w:rPr>
        <w:t>Simpulan</w:t>
      </w:r>
      <w:proofErr w:type="spellEnd"/>
    </w:p>
    <w:p w:rsidR="00105A71" w:rsidRDefault="00105A71">
      <w:pPr>
        <w:ind w:left="142" w:right="111" w:firstLine="708"/>
        <w:jc w:val="both"/>
        <w:rPr>
          <w:rFonts w:ascii="Book Antiqua" w:eastAsia="Book Antiqua" w:hAnsi="Book Antiqua" w:cs="Book Antiqua"/>
          <w:spacing w:val="1"/>
          <w:sz w:val="22"/>
          <w:szCs w:val="22"/>
          <w:lang w:val="id-ID"/>
        </w:rPr>
      </w:pPr>
    </w:p>
    <w:p w:rsidR="00C617C2" w:rsidRPr="00611A30" w:rsidRDefault="00C617C2" w:rsidP="00611A30">
      <w:pPr>
        <w:ind w:left="142" w:right="109" w:firstLine="709"/>
        <w:jc w:val="both"/>
        <w:rPr>
          <w:rFonts w:ascii="Book Antiqua" w:eastAsia="Book Antiqua" w:hAnsi="Book Antiqua" w:cs="Book Antiqua"/>
          <w:spacing w:val="1"/>
          <w:sz w:val="22"/>
          <w:szCs w:val="22"/>
          <w:lang w:val="id-ID"/>
        </w:rPr>
        <w:sectPr w:rsidR="00C617C2" w:rsidRPr="00611A30">
          <w:footerReference w:type="default" r:id="rId17"/>
          <w:pgSz w:w="11920" w:h="16860"/>
          <w:pgMar w:top="740" w:right="980" w:bottom="280" w:left="1560" w:header="552" w:footer="547" w:gutter="0"/>
          <w:cols w:space="720"/>
        </w:sectPr>
      </w:pPr>
      <w:r>
        <w:rPr>
          <w:rFonts w:ascii="Book Antiqua" w:eastAsia="Book Antiqua" w:hAnsi="Book Antiqua" w:cs="Book Antiqua"/>
          <w:spacing w:val="1"/>
          <w:sz w:val="22"/>
          <w:szCs w:val="22"/>
          <w:lang w:val="id-ID"/>
        </w:rPr>
        <w:t xml:space="preserve">Sehingga dari penelitian di atas dapat diambil kesimpulan bahwasannya </w:t>
      </w:r>
      <w:r w:rsidR="00611A30">
        <w:rPr>
          <w:rFonts w:ascii="Book Antiqua" w:eastAsia="Book Antiqua" w:hAnsi="Book Antiqua" w:cs="Book Antiqua"/>
          <w:spacing w:val="1"/>
          <w:sz w:val="22"/>
          <w:szCs w:val="22"/>
          <w:lang w:val="id-ID"/>
        </w:rPr>
        <w:t xml:space="preserve">ada perbedaan rata-rata kemampuan sains anak antara pengenalan pembelajaran melalui pembuatan toge  dengan model pembelajaran konvensional. perbedaan kemampuan sains anak dari post-test kelas eksperimen diperoleh nilai rata-ratanya 57,93 sedangkan untuk post-test kelas kontrol diperoleh rata-rata 53,70. Dari hasil tersebut maka dapat disimpulkan bahwa </w:t>
      </w:r>
      <w:r w:rsidR="004B7D19">
        <w:rPr>
          <w:rFonts w:ascii="Book Antiqua" w:eastAsia="Book Antiqua" w:hAnsi="Book Antiqua" w:cs="Book Antiqua"/>
          <w:spacing w:val="1"/>
          <w:sz w:val="22"/>
          <w:szCs w:val="22"/>
          <w:lang w:val="id-ID"/>
        </w:rPr>
        <w:t xml:space="preserve">metode eksperimen dalam kegiatan </w:t>
      </w:r>
      <w:r w:rsidR="00611A30">
        <w:rPr>
          <w:rFonts w:ascii="Book Antiqua" w:eastAsia="Book Antiqua" w:hAnsi="Book Antiqua" w:cs="Book Antiqua"/>
          <w:spacing w:val="1"/>
          <w:sz w:val="22"/>
          <w:szCs w:val="22"/>
          <w:lang w:val="id-ID"/>
        </w:rPr>
        <w:t xml:space="preserve">pembuatan toge lebih efektif untuk meningkatkan kemampuan sains anak dibandingkan dengan pembelajaran pada kelas kontrol yang menerapkan pembelajaran konvensional. </w:t>
      </w:r>
      <w:r w:rsidR="00611A30">
        <w:rPr>
          <w:rFonts w:ascii="Book Antiqua" w:eastAsia="Book Antiqua" w:hAnsi="Book Antiqua" w:cs="Book Antiqua"/>
          <w:sz w:val="22"/>
          <w:szCs w:val="22"/>
          <w:lang w:val="id-ID"/>
        </w:rPr>
        <w:t>Dengan demikian pengenalan pembuatan toge pada anak usia dini di paud dapat dijadikan salah satu alternatif untuk meningkatkan kemampuan sains anak di taman kanak-kanak.</w:t>
      </w:r>
    </w:p>
    <w:p w:rsidR="00105A71" w:rsidRDefault="00105A71">
      <w:pPr>
        <w:spacing w:before="7" w:line="200" w:lineRule="exact"/>
      </w:pPr>
    </w:p>
    <w:p w:rsidR="00105A71" w:rsidRDefault="00932EB4">
      <w:pPr>
        <w:spacing w:before="25"/>
        <w:ind w:left="142" w:right="6707"/>
        <w:jc w:val="both"/>
        <w:rPr>
          <w:rFonts w:ascii="Book Antiqua" w:eastAsia="Book Antiqua" w:hAnsi="Book Antiqua" w:cs="Book Antiqua"/>
          <w:sz w:val="18"/>
          <w:szCs w:val="18"/>
        </w:rPr>
      </w:pPr>
      <w:r>
        <w:rPr>
          <w:noProof/>
          <w:lang w:val="id-ID" w:eastAsia="id-ID"/>
        </w:rPr>
        <mc:AlternateContent>
          <mc:Choice Requires="wpg">
            <w:drawing>
              <wp:anchor distT="0" distB="0" distL="114300" distR="114300" simplePos="0" relativeHeight="251662336" behindDoc="1" locked="0" layoutInCell="1" allowOverlap="1" wp14:anchorId="55521874" wp14:editId="498102E4">
                <wp:simplePos x="0" y="0"/>
                <wp:positionH relativeFrom="page">
                  <wp:posOffset>1062355</wp:posOffset>
                </wp:positionH>
                <wp:positionV relativeFrom="paragraph">
                  <wp:posOffset>-635</wp:posOffset>
                </wp:positionV>
                <wp:extent cx="5798820" cy="0"/>
                <wp:effectExtent l="5080" t="8890" r="6350" b="10160"/>
                <wp:wrapNone/>
                <wp:docPr id="1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820" cy="0"/>
                          <a:chOff x="1673" y="-1"/>
                          <a:chExt cx="9132" cy="0"/>
                        </a:xfrm>
                      </wpg:grpSpPr>
                      <wps:wsp>
                        <wps:cNvPr id="15" name="Freeform 7"/>
                        <wps:cNvSpPr>
                          <a:spLocks/>
                        </wps:cNvSpPr>
                        <wps:spPr bwMode="auto">
                          <a:xfrm>
                            <a:off x="1673" y="-1"/>
                            <a:ext cx="9132" cy="0"/>
                          </a:xfrm>
                          <a:custGeom>
                            <a:avLst/>
                            <a:gdLst>
                              <a:gd name="T0" fmla="+- 0 1673 1673"/>
                              <a:gd name="T1" fmla="*/ T0 w 9132"/>
                              <a:gd name="T2" fmla="+- 0 10805 1673"/>
                              <a:gd name="T3" fmla="*/ T2 w 9132"/>
                            </a:gdLst>
                            <a:ahLst/>
                            <a:cxnLst>
                              <a:cxn ang="0">
                                <a:pos x="T1" y="0"/>
                              </a:cxn>
                              <a:cxn ang="0">
                                <a:pos x="T3" y="0"/>
                              </a:cxn>
                            </a:cxnLst>
                            <a:rect l="0" t="0" r="r" b="b"/>
                            <a:pathLst>
                              <a:path w="9132">
                                <a:moveTo>
                                  <a:pt x="0" y="0"/>
                                </a:moveTo>
                                <a:lnTo>
                                  <a:pt x="9132" y="0"/>
                                </a:lnTo>
                              </a:path>
                            </a:pathLst>
                          </a:custGeom>
                          <a:noFill/>
                          <a:ln w="7366">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83.65pt;margin-top:-.05pt;width:456.6pt;height:0;z-index:-251654144;mso-position-horizontal-relative:page" coordorigin="1673,-1" coordsize="9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">
                <v:shape id="Freeform 7" o:spid="_x0000_s1027" style="position:absolute;left:1673;top:-1;width:9132;height:0;visibility:visible;mso-wrap-style:square;v-text-anchor:top" coordsize="91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7f18AA&#10;AADbAAAADwAAAGRycy9kb3ducmV2LnhtbERP22rCQBB9F/oPyxT6phstWo3ZSBEKPpUa+wFDdnLB&#10;3dk0uybp37uFgm9zONfJDpM1YqDet44VLBcJCOLS6ZZrBd+Xj/kWhA/IGo1jUvBLHg750yzDVLuR&#10;zzQUoRYxhH2KCpoQulRKXzZk0S9cRxy5yvUWQ4R9LXWPYwy3Rq6SZCMtthwbGuzo2FB5LW5WAd52&#10;m8EU6y9T7T7Ht9ef4eJ1pdTL8/S+BxFoCg/xv/uk4/w1/P0SD5D5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a7f18AAAADbAAAADwAAAAAAAAAAAAAAAACYAgAAZHJzL2Rvd25y&#10;ZXYueG1sUEsFBgAAAAAEAAQA9QAAAIUDAAAAAA==&#10;" path="m,l9132,e" filled="f" strokecolor="#4f81bc" strokeweight=".58pt">
                  <v:path arrowok="t" o:connecttype="custom" o:connectlocs="0,0;9132,0" o:connectangles="0,0"/>
                </v:shape>
                <w10:wrap anchorx="page"/>
              </v:group>
            </w:pict>
          </mc:Fallback>
        </mc:AlternateContent>
      </w:r>
      <w:r w:rsidR="004738AD">
        <w:rPr>
          <w:rFonts w:ascii="Book Antiqua" w:eastAsia="Book Antiqua" w:hAnsi="Book Antiqua" w:cs="Book Antiqua"/>
          <w:sz w:val="18"/>
          <w:szCs w:val="18"/>
        </w:rPr>
        <w:t>DO</w:t>
      </w:r>
      <w:r w:rsidR="004738AD">
        <w:rPr>
          <w:rFonts w:ascii="Book Antiqua" w:eastAsia="Book Antiqua" w:hAnsi="Book Antiqua" w:cs="Book Antiqua"/>
          <w:spacing w:val="-1"/>
          <w:sz w:val="18"/>
          <w:szCs w:val="18"/>
        </w:rPr>
        <w:t>I</w:t>
      </w:r>
      <w:r w:rsidR="004738AD">
        <w:rPr>
          <w:rFonts w:ascii="Book Antiqua" w:eastAsia="Book Antiqua" w:hAnsi="Book Antiqua" w:cs="Book Antiqua"/>
          <w:sz w:val="18"/>
          <w:szCs w:val="18"/>
        </w:rPr>
        <w:t>:</w:t>
      </w:r>
      <w:r w:rsidR="004738AD">
        <w:rPr>
          <w:rFonts w:ascii="Book Antiqua" w:eastAsia="Book Antiqua" w:hAnsi="Book Antiqua" w:cs="Book Antiqua"/>
          <w:spacing w:val="1"/>
          <w:sz w:val="18"/>
          <w:szCs w:val="18"/>
        </w:rPr>
        <w:t xml:space="preserve"> </w:t>
      </w:r>
    </w:p>
    <w:p w:rsidR="00105A71" w:rsidRDefault="00105A71">
      <w:pPr>
        <w:spacing w:before="3" w:line="100" w:lineRule="exact"/>
        <w:rPr>
          <w:sz w:val="11"/>
          <w:szCs w:val="11"/>
        </w:rPr>
      </w:pPr>
    </w:p>
    <w:p w:rsidR="00105A71" w:rsidRDefault="00105A71">
      <w:pPr>
        <w:spacing w:before="14" w:line="260" w:lineRule="exact"/>
        <w:rPr>
          <w:sz w:val="26"/>
          <w:szCs w:val="26"/>
        </w:rPr>
      </w:pPr>
    </w:p>
    <w:p w:rsidR="00105A71" w:rsidRDefault="004738AD">
      <w:pPr>
        <w:ind w:left="142" w:right="6616"/>
        <w:jc w:val="both"/>
        <w:rPr>
          <w:rFonts w:ascii="Book Antiqua" w:eastAsia="Book Antiqua" w:hAnsi="Book Antiqua" w:cs="Book Antiqua"/>
          <w:sz w:val="26"/>
          <w:szCs w:val="26"/>
        </w:rPr>
      </w:pPr>
      <w:proofErr w:type="spellStart"/>
      <w:r>
        <w:rPr>
          <w:rFonts w:ascii="Book Antiqua" w:eastAsia="Book Antiqua" w:hAnsi="Book Antiqua" w:cs="Book Antiqua"/>
          <w:b/>
          <w:sz w:val="26"/>
          <w:szCs w:val="26"/>
        </w:rPr>
        <w:t>Ucapan</w:t>
      </w:r>
      <w:proofErr w:type="spellEnd"/>
      <w:r>
        <w:rPr>
          <w:rFonts w:ascii="Book Antiqua" w:eastAsia="Book Antiqua" w:hAnsi="Book Antiqua" w:cs="Book Antiqua"/>
          <w:b/>
          <w:spacing w:val="-9"/>
          <w:sz w:val="26"/>
          <w:szCs w:val="26"/>
        </w:rPr>
        <w:t xml:space="preserve"> </w:t>
      </w:r>
      <w:proofErr w:type="spellStart"/>
      <w:r>
        <w:rPr>
          <w:rFonts w:ascii="Book Antiqua" w:eastAsia="Book Antiqua" w:hAnsi="Book Antiqua" w:cs="Book Antiqua"/>
          <w:b/>
          <w:spacing w:val="3"/>
          <w:sz w:val="26"/>
          <w:szCs w:val="26"/>
        </w:rPr>
        <w:t>T</w:t>
      </w:r>
      <w:r>
        <w:rPr>
          <w:rFonts w:ascii="Book Antiqua" w:eastAsia="Book Antiqua" w:hAnsi="Book Antiqua" w:cs="Book Antiqua"/>
          <w:b/>
          <w:sz w:val="26"/>
          <w:szCs w:val="26"/>
        </w:rPr>
        <w:t>erima</w:t>
      </w:r>
      <w:proofErr w:type="spellEnd"/>
      <w:r>
        <w:rPr>
          <w:rFonts w:ascii="Book Antiqua" w:eastAsia="Book Antiqua" w:hAnsi="Book Antiqua" w:cs="Book Antiqua"/>
          <w:b/>
          <w:spacing w:val="-7"/>
          <w:sz w:val="26"/>
          <w:szCs w:val="26"/>
        </w:rPr>
        <w:t xml:space="preserve"> </w:t>
      </w:r>
      <w:proofErr w:type="spellStart"/>
      <w:r>
        <w:rPr>
          <w:rFonts w:ascii="Book Antiqua" w:eastAsia="Book Antiqua" w:hAnsi="Book Antiqua" w:cs="Book Antiqua"/>
          <w:b/>
          <w:sz w:val="26"/>
          <w:szCs w:val="26"/>
        </w:rPr>
        <w:t>Kas</w:t>
      </w:r>
      <w:r>
        <w:rPr>
          <w:rFonts w:ascii="Book Antiqua" w:eastAsia="Book Antiqua" w:hAnsi="Book Antiqua" w:cs="Book Antiqua"/>
          <w:b/>
          <w:spacing w:val="3"/>
          <w:sz w:val="26"/>
          <w:szCs w:val="26"/>
        </w:rPr>
        <w:t>i</w:t>
      </w:r>
      <w:r>
        <w:rPr>
          <w:rFonts w:ascii="Book Antiqua" w:eastAsia="Book Antiqua" w:hAnsi="Book Antiqua" w:cs="Book Antiqua"/>
          <w:b/>
          <w:sz w:val="26"/>
          <w:szCs w:val="26"/>
        </w:rPr>
        <w:t>h</w:t>
      </w:r>
      <w:proofErr w:type="spellEnd"/>
    </w:p>
    <w:p w:rsidR="00105A71" w:rsidRPr="00A42FB9" w:rsidRDefault="004738AD">
      <w:pPr>
        <w:spacing w:before="1"/>
        <w:ind w:left="142" w:right="107" w:firstLine="708"/>
        <w:jc w:val="both"/>
        <w:rPr>
          <w:rFonts w:ascii="Book Antiqua" w:eastAsia="Book Antiqua" w:hAnsi="Book Antiqua" w:cs="Book Antiqua"/>
          <w:sz w:val="22"/>
          <w:szCs w:val="22"/>
          <w:lang w:val="id-ID"/>
        </w:rPr>
      </w:pPr>
      <w:proofErr w:type="gramStart"/>
      <w:r>
        <w:rPr>
          <w:rFonts w:ascii="Book Antiqua" w:eastAsia="Book Antiqua" w:hAnsi="Book Antiqua" w:cs="Book Antiqua"/>
          <w:spacing w:val="1"/>
          <w:sz w:val="22"/>
          <w:szCs w:val="22"/>
        </w:rPr>
        <w:t>P</w:t>
      </w:r>
      <w:r w:rsidR="00BC2804">
        <w:rPr>
          <w:rFonts w:ascii="Book Antiqua" w:eastAsia="Book Antiqua" w:hAnsi="Book Antiqua" w:cs="Book Antiqua"/>
          <w:sz w:val="22"/>
          <w:szCs w:val="22"/>
          <w:lang w:val="id-ID"/>
        </w:rPr>
        <w:t>enulis</w:t>
      </w:r>
      <w:r>
        <w:rPr>
          <w:rFonts w:ascii="Book Antiqua" w:eastAsia="Book Antiqua" w:hAnsi="Book Antiqua" w:cs="Book Antiqua"/>
          <w:spacing w:val="-11"/>
          <w:sz w:val="22"/>
          <w:szCs w:val="22"/>
        </w:rPr>
        <w:t xml:space="preserve"> </w:t>
      </w:r>
      <w:proofErr w:type="spellStart"/>
      <w:r>
        <w:rPr>
          <w:rFonts w:ascii="Book Antiqua" w:eastAsia="Book Antiqua" w:hAnsi="Book Antiqua" w:cs="Book Antiqua"/>
          <w:sz w:val="22"/>
          <w:szCs w:val="22"/>
        </w:rPr>
        <w:t>m</w:t>
      </w:r>
      <w:r>
        <w:rPr>
          <w:rFonts w:ascii="Book Antiqua" w:eastAsia="Book Antiqua" w:hAnsi="Book Antiqua" w:cs="Book Antiqua"/>
          <w:spacing w:val="-1"/>
          <w:sz w:val="22"/>
          <w:szCs w:val="22"/>
        </w:rPr>
        <w:t>e</w:t>
      </w:r>
      <w:r>
        <w:rPr>
          <w:rFonts w:ascii="Book Antiqua" w:eastAsia="Book Antiqua" w:hAnsi="Book Antiqua" w:cs="Book Antiqua"/>
          <w:spacing w:val="1"/>
          <w:sz w:val="22"/>
          <w:szCs w:val="22"/>
        </w:rPr>
        <w:t>n</w:t>
      </w:r>
      <w:r>
        <w:rPr>
          <w:rFonts w:ascii="Book Antiqua" w:eastAsia="Book Antiqua" w:hAnsi="Book Antiqua" w:cs="Book Antiqua"/>
          <w:spacing w:val="-3"/>
          <w:sz w:val="22"/>
          <w:szCs w:val="22"/>
        </w:rPr>
        <w:t>g</w:t>
      </w:r>
      <w:r>
        <w:rPr>
          <w:rFonts w:ascii="Book Antiqua" w:eastAsia="Book Antiqua" w:hAnsi="Book Antiqua" w:cs="Book Antiqua"/>
          <w:spacing w:val="1"/>
          <w:sz w:val="22"/>
          <w:szCs w:val="22"/>
        </w:rPr>
        <w:t>u</w:t>
      </w:r>
      <w:r>
        <w:rPr>
          <w:rFonts w:ascii="Book Antiqua" w:eastAsia="Book Antiqua" w:hAnsi="Book Antiqua" w:cs="Book Antiqua"/>
          <w:sz w:val="22"/>
          <w:szCs w:val="22"/>
        </w:rPr>
        <w:t>cap</w:t>
      </w:r>
      <w:r>
        <w:rPr>
          <w:rFonts w:ascii="Book Antiqua" w:eastAsia="Book Antiqua" w:hAnsi="Book Antiqua" w:cs="Book Antiqua"/>
          <w:spacing w:val="-3"/>
          <w:sz w:val="22"/>
          <w:szCs w:val="22"/>
        </w:rPr>
        <w:t>k</w:t>
      </w:r>
      <w:r>
        <w:rPr>
          <w:rFonts w:ascii="Book Antiqua" w:eastAsia="Book Antiqua" w:hAnsi="Book Antiqua" w:cs="Book Antiqua"/>
          <w:sz w:val="22"/>
          <w:szCs w:val="22"/>
        </w:rPr>
        <w:t>an</w:t>
      </w:r>
      <w:proofErr w:type="spellEnd"/>
      <w:r>
        <w:rPr>
          <w:rFonts w:ascii="Book Antiqua" w:eastAsia="Book Antiqua" w:hAnsi="Book Antiqua" w:cs="Book Antiqua"/>
          <w:spacing w:val="-11"/>
          <w:sz w:val="22"/>
          <w:szCs w:val="22"/>
        </w:rPr>
        <w:t xml:space="preserve"> </w:t>
      </w:r>
      <w:proofErr w:type="spellStart"/>
      <w:r>
        <w:rPr>
          <w:rFonts w:ascii="Book Antiqua" w:eastAsia="Book Antiqua" w:hAnsi="Book Antiqua" w:cs="Book Antiqua"/>
          <w:sz w:val="22"/>
          <w:szCs w:val="22"/>
        </w:rPr>
        <w:t>t</w:t>
      </w:r>
      <w:r>
        <w:rPr>
          <w:rFonts w:ascii="Book Antiqua" w:eastAsia="Book Antiqua" w:hAnsi="Book Antiqua" w:cs="Book Antiqua"/>
          <w:spacing w:val="-3"/>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ima</w:t>
      </w:r>
      <w:proofErr w:type="spellEnd"/>
      <w:r>
        <w:rPr>
          <w:rFonts w:ascii="Book Antiqua" w:eastAsia="Book Antiqua" w:hAnsi="Book Antiqua" w:cs="Book Antiqua"/>
          <w:spacing w:val="-12"/>
          <w:sz w:val="22"/>
          <w:szCs w:val="22"/>
        </w:rPr>
        <w:t xml:space="preserve"> </w:t>
      </w:r>
      <w:proofErr w:type="spellStart"/>
      <w:r>
        <w:rPr>
          <w:rFonts w:ascii="Book Antiqua" w:eastAsia="Book Antiqua" w:hAnsi="Book Antiqua" w:cs="Book Antiqua"/>
          <w:sz w:val="22"/>
          <w:szCs w:val="22"/>
        </w:rPr>
        <w:t>kas</w:t>
      </w:r>
      <w:r>
        <w:rPr>
          <w:rFonts w:ascii="Book Antiqua" w:eastAsia="Book Antiqua" w:hAnsi="Book Antiqua" w:cs="Book Antiqua"/>
          <w:spacing w:val="-2"/>
          <w:sz w:val="22"/>
          <w:szCs w:val="22"/>
        </w:rPr>
        <w:t>i</w:t>
      </w:r>
      <w:r>
        <w:rPr>
          <w:rFonts w:ascii="Book Antiqua" w:eastAsia="Book Antiqua" w:hAnsi="Book Antiqua" w:cs="Book Antiqua"/>
          <w:sz w:val="22"/>
          <w:szCs w:val="22"/>
        </w:rPr>
        <w:t>h</w:t>
      </w:r>
      <w:proofErr w:type="spellEnd"/>
      <w:r>
        <w:rPr>
          <w:rFonts w:ascii="Book Antiqua" w:eastAsia="Book Antiqua" w:hAnsi="Book Antiqua" w:cs="Book Antiqua"/>
          <w:spacing w:val="-11"/>
          <w:sz w:val="22"/>
          <w:szCs w:val="22"/>
        </w:rPr>
        <w:t xml:space="preserve"> </w:t>
      </w:r>
      <w:proofErr w:type="spellStart"/>
      <w:r>
        <w:rPr>
          <w:rFonts w:ascii="Book Antiqua" w:eastAsia="Book Antiqua" w:hAnsi="Book Antiqua" w:cs="Book Antiqua"/>
          <w:sz w:val="22"/>
          <w:szCs w:val="22"/>
        </w:rPr>
        <w:t>ke</w:t>
      </w:r>
      <w:r>
        <w:rPr>
          <w:rFonts w:ascii="Book Antiqua" w:eastAsia="Book Antiqua" w:hAnsi="Book Antiqua" w:cs="Book Antiqua"/>
          <w:spacing w:val="-1"/>
          <w:sz w:val="22"/>
          <w:szCs w:val="22"/>
        </w:rPr>
        <w:t>p</w:t>
      </w:r>
      <w:r>
        <w:rPr>
          <w:rFonts w:ascii="Book Antiqua" w:eastAsia="Book Antiqua" w:hAnsi="Book Antiqua" w:cs="Book Antiqua"/>
          <w:sz w:val="22"/>
          <w:szCs w:val="22"/>
        </w:rPr>
        <w:t>ada</w:t>
      </w:r>
      <w:proofErr w:type="spellEnd"/>
      <w:r>
        <w:rPr>
          <w:rFonts w:ascii="Book Antiqua" w:eastAsia="Book Antiqua" w:hAnsi="Book Antiqua" w:cs="Book Antiqua"/>
          <w:spacing w:val="-12"/>
          <w:sz w:val="22"/>
          <w:szCs w:val="22"/>
        </w:rPr>
        <w:t xml:space="preserve"> </w:t>
      </w:r>
      <w:proofErr w:type="spellStart"/>
      <w:r>
        <w:rPr>
          <w:rFonts w:ascii="Book Antiqua" w:eastAsia="Book Antiqua" w:hAnsi="Book Antiqua" w:cs="Book Antiqua"/>
          <w:sz w:val="22"/>
          <w:szCs w:val="22"/>
        </w:rPr>
        <w:t>se</w:t>
      </w:r>
      <w:r>
        <w:rPr>
          <w:rFonts w:ascii="Book Antiqua" w:eastAsia="Book Antiqua" w:hAnsi="Book Antiqua" w:cs="Book Antiqua"/>
          <w:spacing w:val="-3"/>
          <w:sz w:val="22"/>
          <w:szCs w:val="22"/>
        </w:rPr>
        <w:t>m</w:t>
      </w:r>
      <w:r>
        <w:rPr>
          <w:rFonts w:ascii="Book Antiqua" w:eastAsia="Book Antiqua" w:hAnsi="Book Antiqua" w:cs="Book Antiqua"/>
          <w:spacing w:val="1"/>
          <w:sz w:val="22"/>
          <w:szCs w:val="22"/>
        </w:rPr>
        <w:t>u</w:t>
      </w:r>
      <w:r>
        <w:rPr>
          <w:rFonts w:ascii="Book Antiqua" w:eastAsia="Book Antiqua" w:hAnsi="Book Antiqua" w:cs="Book Antiqua"/>
          <w:sz w:val="22"/>
          <w:szCs w:val="22"/>
        </w:rPr>
        <w:t>a</w:t>
      </w:r>
      <w:proofErr w:type="spellEnd"/>
      <w:r>
        <w:rPr>
          <w:rFonts w:ascii="Book Antiqua" w:eastAsia="Book Antiqua" w:hAnsi="Book Antiqua" w:cs="Book Antiqua"/>
          <w:spacing w:val="-14"/>
          <w:sz w:val="22"/>
          <w:szCs w:val="22"/>
        </w:rPr>
        <w:t xml:space="preserve"> </w:t>
      </w:r>
      <w:proofErr w:type="spellStart"/>
      <w:r>
        <w:rPr>
          <w:rFonts w:ascii="Book Antiqua" w:eastAsia="Book Antiqua" w:hAnsi="Book Antiqua" w:cs="Book Antiqua"/>
          <w:spacing w:val="-1"/>
          <w:sz w:val="22"/>
          <w:szCs w:val="22"/>
        </w:rPr>
        <w:t>p</w:t>
      </w:r>
      <w:r>
        <w:rPr>
          <w:rFonts w:ascii="Book Antiqua" w:eastAsia="Book Antiqua" w:hAnsi="Book Antiqua" w:cs="Book Antiqua"/>
          <w:sz w:val="22"/>
          <w:szCs w:val="22"/>
        </w:rPr>
        <w:t>i</w:t>
      </w:r>
      <w:r>
        <w:rPr>
          <w:rFonts w:ascii="Book Antiqua" w:eastAsia="Book Antiqua" w:hAnsi="Book Antiqua" w:cs="Book Antiqua"/>
          <w:spacing w:val="1"/>
          <w:sz w:val="22"/>
          <w:szCs w:val="22"/>
        </w:rPr>
        <w:t>h</w:t>
      </w:r>
      <w:r>
        <w:rPr>
          <w:rFonts w:ascii="Book Antiqua" w:eastAsia="Book Antiqua" w:hAnsi="Book Antiqua" w:cs="Book Antiqua"/>
          <w:sz w:val="22"/>
          <w:szCs w:val="22"/>
        </w:rPr>
        <w:t>ak</w:t>
      </w:r>
      <w:proofErr w:type="spellEnd"/>
      <w:r>
        <w:rPr>
          <w:rFonts w:ascii="Book Antiqua" w:eastAsia="Book Antiqua" w:hAnsi="Book Antiqua" w:cs="Book Antiqua"/>
          <w:spacing w:val="-12"/>
          <w:sz w:val="22"/>
          <w:szCs w:val="22"/>
        </w:rPr>
        <w:t xml:space="preserve"> </w:t>
      </w:r>
      <w:r>
        <w:rPr>
          <w:rFonts w:ascii="Book Antiqua" w:eastAsia="Book Antiqua" w:hAnsi="Book Antiqua" w:cs="Book Antiqua"/>
          <w:sz w:val="22"/>
          <w:szCs w:val="22"/>
        </w:rPr>
        <w:t>y</w:t>
      </w:r>
      <w:r>
        <w:rPr>
          <w:rFonts w:ascii="Book Antiqua" w:eastAsia="Book Antiqua" w:hAnsi="Book Antiqua" w:cs="Book Antiqua"/>
          <w:spacing w:val="-3"/>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g</w:t>
      </w:r>
      <w:r>
        <w:rPr>
          <w:rFonts w:ascii="Book Antiqua" w:eastAsia="Book Antiqua" w:hAnsi="Book Antiqua" w:cs="Book Antiqua"/>
          <w:spacing w:val="-12"/>
          <w:sz w:val="22"/>
          <w:szCs w:val="22"/>
        </w:rPr>
        <w:t xml:space="preserve"> </w:t>
      </w:r>
      <w:proofErr w:type="spellStart"/>
      <w:r>
        <w:rPr>
          <w:rFonts w:ascii="Book Antiqua" w:eastAsia="Book Antiqua" w:hAnsi="Book Antiqua" w:cs="Book Antiqua"/>
          <w:sz w:val="22"/>
          <w:szCs w:val="22"/>
        </w:rPr>
        <w:t>tel</w:t>
      </w:r>
      <w:r>
        <w:rPr>
          <w:rFonts w:ascii="Book Antiqua" w:eastAsia="Book Antiqua" w:hAnsi="Book Antiqua" w:cs="Book Antiqua"/>
          <w:spacing w:val="-2"/>
          <w:sz w:val="22"/>
          <w:szCs w:val="22"/>
        </w:rPr>
        <w:t>a</w:t>
      </w:r>
      <w:r>
        <w:rPr>
          <w:rFonts w:ascii="Book Antiqua" w:eastAsia="Book Antiqua" w:hAnsi="Book Antiqua" w:cs="Book Antiqua"/>
          <w:sz w:val="22"/>
          <w:szCs w:val="22"/>
        </w:rPr>
        <w:t>h</w:t>
      </w:r>
      <w:proofErr w:type="spellEnd"/>
      <w:r>
        <w:rPr>
          <w:rFonts w:ascii="Book Antiqua" w:eastAsia="Book Antiqua" w:hAnsi="Book Antiqua" w:cs="Book Antiqua"/>
          <w:spacing w:val="-11"/>
          <w:sz w:val="22"/>
          <w:szCs w:val="22"/>
        </w:rPr>
        <w:t xml:space="preserve"> </w:t>
      </w:r>
      <w:proofErr w:type="spellStart"/>
      <w:r>
        <w:rPr>
          <w:rFonts w:ascii="Book Antiqua" w:eastAsia="Book Antiqua" w:hAnsi="Book Antiqua" w:cs="Book Antiqua"/>
          <w:sz w:val="22"/>
          <w:szCs w:val="22"/>
        </w:rPr>
        <w:t>m</w:t>
      </w:r>
      <w:r>
        <w:rPr>
          <w:rFonts w:ascii="Book Antiqua" w:eastAsia="Book Antiqua" w:hAnsi="Book Antiqua" w:cs="Book Antiqua"/>
          <w:spacing w:val="-1"/>
          <w:sz w:val="22"/>
          <w:szCs w:val="22"/>
        </w:rPr>
        <w:t>e</w:t>
      </w:r>
      <w:r>
        <w:rPr>
          <w:rFonts w:ascii="Book Antiqua" w:eastAsia="Book Antiqua" w:hAnsi="Book Antiqua" w:cs="Book Antiqua"/>
          <w:sz w:val="22"/>
          <w:szCs w:val="22"/>
        </w:rPr>
        <w:t>m</w:t>
      </w:r>
      <w:r>
        <w:rPr>
          <w:rFonts w:ascii="Book Antiqua" w:eastAsia="Book Antiqua" w:hAnsi="Book Antiqua" w:cs="Book Antiqua"/>
          <w:spacing w:val="-3"/>
          <w:sz w:val="22"/>
          <w:szCs w:val="22"/>
        </w:rPr>
        <w:t>b</w:t>
      </w:r>
      <w:r>
        <w:rPr>
          <w:rFonts w:ascii="Book Antiqua" w:eastAsia="Book Antiqua" w:hAnsi="Book Antiqua" w:cs="Book Antiqua"/>
          <w:spacing w:val="-2"/>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tu</w:t>
      </w:r>
      <w:proofErr w:type="spellEnd"/>
      <w:r>
        <w:rPr>
          <w:rFonts w:ascii="Book Antiqua" w:eastAsia="Book Antiqua" w:hAnsi="Book Antiqua" w:cs="Book Antiqua"/>
          <w:spacing w:val="-11"/>
          <w:sz w:val="22"/>
          <w:szCs w:val="22"/>
        </w:rPr>
        <w:t xml:space="preserve"> </w:t>
      </w:r>
      <w:r>
        <w:rPr>
          <w:rFonts w:ascii="Book Antiqua" w:eastAsia="Book Antiqua" w:hAnsi="Book Antiqua" w:cs="Book Antiqua"/>
          <w:spacing w:val="-1"/>
          <w:sz w:val="22"/>
          <w:szCs w:val="22"/>
        </w:rPr>
        <w:t>p</w:t>
      </w:r>
      <w:r w:rsidR="00BC2804">
        <w:rPr>
          <w:rFonts w:ascii="Book Antiqua" w:eastAsia="Book Antiqua" w:hAnsi="Book Antiqua" w:cs="Book Antiqua"/>
          <w:spacing w:val="-3"/>
          <w:sz w:val="22"/>
          <w:szCs w:val="22"/>
          <w:lang w:val="id-ID"/>
        </w:rPr>
        <w:t xml:space="preserve">enulis </w:t>
      </w:r>
      <w:proofErr w:type="spellStart"/>
      <w:r>
        <w:rPr>
          <w:rFonts w:ascii="Book Antiqua" w:eastAsia="Book Antiqua" w:hAnsi="Book Antiqua" w:cs="Book Antiqua"/>
          <w:sz w:val="22"/>
          <w:szCs w:val="22"/>
        </w:rPr>
        <w:t>dalam</w:t>
      </w:r>
      <w:proofErr w:type="spellEnd"/>
      <w:r>
        <w:rPr>
          <w:rFonts w:ascii="Book Antiqua" w:eastAsia="Book Antiqua" w:hAnsi="Book Antiqua" w:cs="Book Antiqua"/>
          <w:spacing w:val="4"/>
          <w:sz w:val="22"/>
          <w:szCs w:val="22"/>
        </w:rPr>
        <w:t xml:space="preserve"> </w:t>
      </w:r>
      <w:proofErr w:type="spellStart"/>
      <w:r>
        <w:rPr>
          <w:rFonts w:ascii="Book Antiqua" w:eastAsia="Book Antiqua" w:hAnsi="Book Antiqua" w:cs="Book Antiqua"/>
          <w:sz w:val="22"/>
          <w:szCs w:val="22"/>
        </w:rPr>
        <w:t>m</w:t>
      </w:r>
      <w:r>
        <w:rPr>
          <w:rFonts w:ascii="Book Antiqua" w:eastAsia="Book Antiqua" w:hAnsi="Book Antiqua" w:cs="Book Antiqua"/>
          <w:spacing w:val="-3"/>
          <w:sz w:val="22"/>
          <w:szCs w:val="22"/>
        </w:rPr>
        <w:t>e</w:t>
      </w:r>
      <w:r>
        <w:rPr>
          <w:rFonts w:ascii="Book Antiqua" w:eastAsia="Book Antiqua" w:hAnsi="Book Antiqua" w:cs="Book Antiqua"/>
          <w:spacing w:val="1"/>
          <w:sz w:val="22"/>
          <w:szCs w:val="22"/>
        </w:rPr>
        <w:t>n</w:t>
      </w:r>
      <w:r>
        <w:rPr>
          <w:rFonts w:ascii="Book Antiqua" w:eastAsia="Book Antiqua" w:hAnsi="Book Antiqua" w:cs="Book Antiqua"/>
          <w:sz w:val="22"/>
          <w:szCs w:val="22"/>
        </w:rPr>
        <w:t>yele</w:t>
      </w:r>
      <w:r>
        <w:rPr>
          <w:rFonts w:ascii="Book Antiqua" w:eastAsia="Book Antiqua" w:hAnsi="Book Antiqua" w:cs="Book Antiqua"/>
          <w:spacing w:val="-3"/>
          <w:sz w:val="22"/>
          <w:szCs w:val="22"/>
        </w:rPr>
        <w:t>s</w:t>
      </w:r>
      <w:r>
        <w:rPr>
          <w:rFonts w:ascii="Book Antiqua" w:eastAsia="Book Antiqua" w:hAnsi="Book Antiqua" w:cs="Book Antiqua"/>
          <w:sz w:val="22"/>
          <w:szCs w:val="22"/>
        </w:rPr>
        <w:t>aik</w:t>
      </w:r>
      <w:r>
        <w:rPr>
          <w:rFonts w:ascii="Book Antiqua" w:eastAsia="Book Antiqua" w:hAnsi="Book Antiqua" w:cs="Book Antiqua"/>
          <w:spacing w:val="-2"/>
          <w:sz w:val="22"/>
          <w:szCs w:val="22"/>
        </w:rPr>
        <w:t>a</w:t>
      </w:r>
      <w:r>
        <w:rPr>
          <w:rFonts w:ascii="Book Antiqua" w:eastAsia="Book Antiqua" w:hAnsi="Book Antiqua" w:cs="Book Antiqua"/>
          <w:sz w:val="22"/>
          <w:szCs w:val="22"/>
        </w:rPr>
        <w:t>n</w:t>
      </w:r>
      <w:proofErr w:type="spellEnd"/>
      <w:r>
        <w:rPr>
          <w:rFonts w:ascii="Book Antiqua" w:eastAsia="Book Antiqua" w:hAnsi="Book Antiqua" w:cs="Book Antiqua"/>
          <w:spacing w:val="6"/>
          <w:sz w:val="22"/>
          <w:szCs w:val="22"/>
        </w:rPr>
        <w:t xml:space="preserve"> </w:t>
      </w:r>
      <w:proofErr w:type="spellStart"/>
      <w:r>
        <w:rPr>
          <w:rFonts w:ascii="Book Antiqua" w:eastAsia="Book Antiqua" w:hAnsi="Book Antiqua" w:cs="Book Antiqua"/>
          <w:sz w:val="22"/>
          <w:szCs w:val="22"/>
        </w:rPr>
        <w:t>a</w:t>
      </w:r>
      <w:r>
        <w:rPr>
          <w:rFonts w:ascii="Book Antiqua" w:eastAsia="Book Antiqua" w:hAnsi="Book Antiqua" w:cs="Book Antiqua"/>
          <w:spacing w:val="-3"/>
          <w:sz w:val="22"/>
          <w:szCs w:val="22"/>
        </w:rPr>
        <w:t>r</w:t>
      </w:r>
      <w:r>
        <w:rPr>
          <w:rFonts w:ascii="Book Antiqua" w:eastAsia="Book Antiqua" w:hAnsi="Book Antiqua" w:cs="Book Antiqua"/>
          <w:sz w:val="22"/>
          <w:szCs w:val="22"/>
        </w:rPr>
        <w:t>tikel</w:t>
      </w:r>
      <w:proofErr w:type="spellEnd"/>
      <w:r>
        <w:rPr>
          <w:rFonts w:ascii="Book Antiqua" w:eastAsia="Book Antiqua" w:hAnsi="Book Antiqua" w:cs="Book Antiqua"/>
          <w:spacing w:val="5"/>
          <w:sz w:val="22"/>
          <w:szCs w:val="22"/>
        </w:rPr>
        <w:t xml:space="preserve"> </w:t>
      </w:r>
      <w:proofErr w:type="spellStart"/>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i</w:t>
      </w:r>
      <w:proofErr w:type="spellEnd"/>
      <w:r>
        <w:rPr>
          <w:rFonts w:ascii="Book Antiqua" w:eastAsia="Book Antiqua" w:hAnsi="Book Antiqua" w:cs="Book Antiqua"/>
          <w:spacing w:val="3"/>
          <w:sz w:val="22"/>
          <w:szCs w:val="22"/>
        </w:rPr>
        <w:t xml:space="preserve"> </w:t>
      </w:r>
      <w:proofErr w:type="spellStart"/>
      <w:r>
        <w:rPr>
          <w:rFonts w:ascii="Book Antiqua" w:eastAsia="Book Antiqua" w:hAnsi="Book Antiqua" w:cs="Book Antiqua"/>
          <w:sz w:val="22"/>
          <w:szCs w:val="22"/>
        </w:rPr>
        <w:t>s</w:t>
      </w:r>
      <w:r>
        <w:rPr>
          <w:rFonts w:ascii="Book Antiqua" w:eastAsia="Book Antiqua" w:hAnsi="Book Antiqua" w:cs="Book Antiqua"/>
          <w:spacing w:val="-3"/>
          <w:sz w:val="22"/>
          <w:szCs w:val="22"/>
        </w:rPr>
        <w:t>e</w:t>
      </w:r>
      <w:r>
        <w:rPr>
          <w:rFonts w:ascii="Book Antiqua" w:eastAsia="Book Antiqua" w:hAnsi="Book Antiqua" w:cs="Book Antiqua"/>
          <w:spacing w:val="1"/>
          <w:sz w:val="22"/>
          <w:szCs w:val="22"/>
        </w:rPr>
        <w:t>h</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g</w:t>
      </w:r>
      <w:r>
        <w:rPr>
          <w:rFonts w:ascii="Book Antiqua" w:eastAsia="Book Antiqua" w:hAnsi="Book Antiqua" w:cs="Book Antiqua"/>
          <w:spacing w:val="-1"/>
          <w:sz w:val="22"/>
          <w:szCs w:val="22"/>
        </w:rPr>
        <w:t>g</w:t>
      </w:r>
      <w:r>
        <w:rPr>
          <w:rFonts w:ascii="Book Antiqua" w:eastAsia="Book Antiqua" w:hAnsi="Book Antiqua" w:cs="Book Antiqua"/>
          <w:sz w:val="22"/>
          <w:szCs w:val="22"/>
        </w:rPr>
        <w:t>a</w:t>
      </w:r>
      <w:proofErr w:type="spellEnd"/>
      <w:r>
        <w:rPr>
          <w:rFonts w:ascii="Book Antiqua" w:eastAsia="Book Antiqua" w:hAnsi="Book Antiqua" w:cs="Book Antiqua"/>
          <w:spacing w:val="5"/>
          <w:sz w:val="22"/>
          <w:szCs w:val="22"/>
        </w:rPr>
        <w:t xml:space="preserve"> </w:t>
      </w:r>
      <w:proofErr w:type="spellStart"/>
      <w:r>
        <w:rPr>
          <w:rFonts w:ascii="Book Antiqua" w:eastAsia="Book Antiqua" w:hAnsi="Book Antiqua" w:cs="Book Antiqua"/>
          <w:sz w:val="22"/>
          <w:szCs w:val="22"/>
        </w:rPr>
        <w:t>da</w:t>
      </w:r>
      <w:r>
        <w:rPr>
          <w:rFonts w:ascii="Book Antiqua" w:eastAsia="Book Antiqua" w:hAnsi="Book Antiqua" w:cs="Book Antiqua"/>
          <w:spacing w:val="-1"/>
          <w:sz w:val="22"/>
          <w:szCs w:val="22"/>
        </w:rPr>
        <w:t>p</w:t>
      </w:r>
      <w:r>
        <w:rPr>
          <w:rFonts w:ascii="Book Antiqua" w:eastAsia="Book Antiqua" w:hAnsi="Book Antiqua" w:cs="Book Antiqua"/>
          <w:sz w:val="22"/>
          <w:szCs w:val="22"/>
        </w:rPr>
        <w:t>at</w:t>
      </w:r>
      <w:proofErr w:type="spellEnd"/>
      <w:r>
        <w:rPr>
          <w:rFonts w:ascii="Book Antiqua" w:eastAsia="Book Antiqua" w:hAnsi="Book Antiqua" w:cs="Book Antiqua"/>
          <w:sz w:val="22"/>
          <w:szCs w:val="22"/>
        </w:rPr>
        <w:t xml:space="preserve"> </w:t>
      </w:r>
      <w:proofErr w:type="spellStart"/>
      <w:r>
        <w:rPr>
          <w:rFonts w:ascii="Book Antiqua" w:eastAsia="Book Antiqua" w:hAnsi="Book Antiqua" w:cs="Book Antiqua"/>
          <w:sz w:val="22"/>
          <w:szCs w:val="22"/>
        </w:rPr>
        <w:t>dipu</w:t>
      </w:r>
      <w:r>
        <w:rPr>
          <w:rFonts w:ascii="Book Antiqua" w:eastAsia="Book Antiqua" w:hAnsi="Book Antiqua" w:cs="Book Antiqua"/>
          <w:spacing w:val="-2"/>
          <w:sz w:val="22"/>
          <w:szCs w:val="22"/>
        </w:rPr>
        <w:t>b</w:t>
      </w:r>
      <w:r>
        <w:rPr>
          <w:rFonts w:ascii="Book Antiqua" w:eastAsia="Book Antiqua" w:hAnsi="Book Antiqua" w:cs="Book Antiqua"/>
          <w:sz w:val="22"/>
          <w:szCs w:val="22"/>
        </w:rPr>
        <w:t>l</w:t>
      </w:r>
      <w:r>
        <w:rPr>
          <w:rFonts w:ascii="Book Antiqua" w:eastAsia="Book Antiqua" w:hAnsi="Book Antiqua" w:cs="Book Antiqua"/>
          <w:spacing w:val="1"/>
          <w:sz w:val="22"/>
          <w:szCs w:val="22"/>
        </w:rPr>
        <w:t>i</w:t>
      </w:r>
      <w:r>
        <w:rPr>
          <w:rFonts w:ascii="Book Antiqua" w:eastAsia="Book Antiqua" w:hAnsi="Book Antiqua" w:cs="Book Antiqua"/>
          <w:sz w:val="22"/>
          <w:szCs w:val="22"/>
        </w:rPr>
        <w:t>ka</w:t>
      </w:r>
      <w:r>
        <w:rPr>
          <w:rFonts w:ascii="Book Antiqua" w:eastAsia="Book Antiqua" w:hAnsi="Book Antiqua" w:cs="Book Antiqua"/>
          <w:spacing w:val="-3"/>
          <w:sz w:val="22"/>
          <w:szCs w:val="22"/>
        </w:rPr>
        <w:t>s</w:t>
      </w:r>
      <w:r>
        <w:rPr>
          <w:rFonts w:ascii="Book Antiqua" w:eastAsia="Book Antiqua" w:hAnsi="Book Antiqua" w:cs="Book Antiqua"/>
          <w:sz w:val="22"/>
          <w:szCs w:val="22"/>
        </w:rPr>
        <w:t>ika</w:t>
      </w:r>
      <w:r>
        <w:rPr>
          <w:rFonts w:ascii="Book Antiqua" w:eastAsia="Book Antiqua" w:hAnsi="Book Antiqua" w:cs="Book Antiqua"/>
          <w:spacing w:val="1"/>
          <w:sz w:val="22"/>
          <w:szCs w:val="22"/>
        </w:rPr>
        <w:t>n</w:t>
      </w:r>
      <w:proofErr w:type="spellEnd"/>
      <w:r>
        <w:rPr>
          <w:rFonts w:ascii="Book Antiqua" w:eastAsia="Book Antiqua" w:hAnsi="Book Antiqua" w:cs="Book Antiqua"/>
          <w:sz w:val="22"/>
          <w:szCs w:val="22"/>
        </w:rPr>
        <w:t>.</w:t>
      </w:r>
      <w:proofErr w:type="gramEnd"/>
      <w:r>
        <w:rPr>
          <w:rFonts w:ascii="Book Antiqua" w:eastAsia="Book Antiqua" w:hAnsi="Book Antiqua" w:cs="Book Antiqua"/>
          <w:spacing w:val="2"/>
          <w:sz w:val="22"/>
          <w:szCs w:val="22"/>
        </w:rPr>
        <w:t xml:space="preserve"> </w:t>
      </w:r>
      <w:r w:rsidR="00275823">
        <w:rPr>
          <w:rFonts w:ascii="Book Antiqua" w:eastAsia="Book Antiqua" w:hAnsi="Book Antiqua" w:cs="Book Antiqua"/>
          <w:spacing w:val="2"/>
          <w:sz w:val="22"/>
          <w:szCs w:val="22"/>
          <w:lang w:val="id-ID"/>
        </w:rPr>
        <w:t>Terimakasih juga kami ucapkan kepada pihak sekolah y</w:t>
      </w:r>
      <w:r w:rsidR="00BC2804">
        <w:rPr>
          <w:rFonts w:ascii="Book Antiqua" w:eastAsia="Book Antiqua" w:hAnsi="Book Antiqua" w:cs="Book Antiqua"/>
          <w:spacing w:val="2"/>
          <w:sz w:val="22"/>
          <w:szCs w:val="22"/>
          <w:lang w:val="id-ID"/>
        </w:rPr>
        <w:t>a</w:t>
      </w:r>
      <w:r w:rsidR="00275823">
        <w:rPr>
          <w:rFonts w:ascii="Book Antiqua" w:eastAsia="Book Antiqua" w:hAnsi="Book Antiqua" w:cs="Book Antiqua"/>
          <w:spacing w:val="2"/>
          <w:sz w:val="22"/>
          <w:szCs w:val="22"/>
          <w:lang w:val="id-ID"/>
        </w:rPr>
        <w:t xml:space="preserve">ng memberikan kesempatan kepada penulis untuk melakukan penelitian ini. </w:t>
      </w:r>
      <w:proofErr w:type="spellStart"/>
      <w:proofErr w:type="gramStart"/>
      <w:r>
        <w:rPr>
          <w:rFonts w:ascii="Book Antiqua" w:eastAsia="Book Antiqua" w:hAnsi="Book Antiqua" w:cs="Book Antiqua"/>
          <w:spacing w:val="1"/>
          <w:sz w:val="22"/>
          <w:szCs w:val="22"/>
        </w:rPr>
        <w:t>P</w:t>
      </w:r>
      <w:r>
        <w:rPr>
          <w:rFonts w:ascii="Book Antiqua" w:eastAsia="Book Antiqua" w:hAnsi="Book Antiqua" w:cs="Book Antiqua"/>
          <w:spacing w:val="-3"/>
          <w:sz w:val="22"/>
          <w:szCs w:val="22"/>
        </w:rPr>
        <w:t>e</w:t>
      </w:r>
      <w:r>
        <w:rPr>
          <w:rFonts w:ascii="Book Antiqua" w:eastAsia="Book Antiqua" w:hAnsi="Book Antiqua" w:cs="Book Antiqua"/>
          <w:spacing w:val="1"/>
          <w:sz w:val="22"/>
          <w:szCs w:val="22"/>
        </w:rPr>
        <w:t>n</w:t>
      </w:r>
      <w:r>
        <w:rPr>
          <w:rFonts w:ascii="Book Antiqua" w:eastAsia="Book Antiqua" w:hAnsi="Book Antiqua" w:cs="Book Antiqua"/>
          <w:sz w:val="22"/>
          <w:szCs w:val="22"/>
        </w:rPr>
        <w:t>e</w:t>
      </w:r>
      <w:r>
        <w:rPr>
          <w:rFonts w:ascii="Book Antiqua" w:eastAsia="Book Antiqua" w:hAnsi="Book Antiqua" w:cs="Book Antiqua"/>
          <w:spacing w:val="-2"/>
          <w:sz w:val="22"/>
          <w:szCs w:val="22"/>
        </w:rPr>
        <w:t>l</w:t>
      </w:r>
      <w:r>
        <w:rPr>
          <w:rFonts w:ascii="Book Antiqua" w:eastAsia="Book Antiqua" w:hAnsi="Book Antiqua" w:cs="Book Antiqua"/>
          <w:sz w:val="22"/>
          <w:szCs w:val="22"/>
        </w:rPr>
        <w:t>iti</w:t>
      </w:r>
      <w:proofErr w:type="spellEnd"/>
      <w:r>
        <w:rPr>
          <w:rFonts w:ascii="Book Antiqua" w:eastAsia="Book Antiqua" w:hAnsi="Book Antiqua" w:cs="Book Antiqua"/>
          <w:spacing w:val="3"/>
          <w:sz w:val="22"/>
          <w:szCs w:val="22"/>
        </w:rPr>
        <w:t xml:space="preserve"> </w:t>
      </w:r>
      <w:proofErr w:type="spellStart"/>
      <w:r>
        <w:rPr>
          <w:rFonts w:ascii="Book Antiqua" w:eastAsia="Book Antiqua" w:hAnsi="Book Antiqua" w:cs="Book Antiqua"/>
          <w:spacing w:val="-1"/>
          <w:sz w:val="22"/>
          <w:szCs w:val="22"/>
        </w:rPr>
        <w:t>j</w:t>
      </w:r>
      <w:r>
        <w:rPr>
          <w:rFonts w:ascii="Book Antiqua" w:eastAsia="Book Antiqua" w:hAnsi="Book Antiqua" w:cs="Book Antiqua"/>
          <w:spacing w:val="1"/>
          <w:sz w:val="22"/>
          <w:szCs w:val="22"/>
        </w:rPr>
        <w:t>u</w:t>
      </w:r>
      <w:r>
        <w:rPr>
          <w:rFonts w:ascii="Book Antiqua" w:eastAsia="Book Antiqua" w:hAnsi="Book Antiqua" w:cs="Book Antiqua"/>
          <w:sz w:val="22"/>
          <w:szCs w:val="22"/>
        </w:rPr>
        <w:t>ga</w:t>
      </w:r>
      <w:proofErr w:type="spellEnd"/>
      <w:r>
        <w:rPr>
          <w:rFonts w:ascii="Book Antiqua" w:eastAsia="Book Antiqua" w:hAnsi="Book Antiqua" w:cs="Book Antiqua"/>
          <w:spacing w:val="4"/>
          <w:sz w:val="22"/>
          <w:szCs w:val="22"/>
        </w:rPr>
        <w:t xml:space="preserve"> </w:t>
      </w:r>
      <w:proofErr w:type="spellStart"/>
      <w:r>
        <w:rPr>
          <w:rFonts w:ascii="Book Antiqua" w:eastAsia="Book Antiqua" w:hAnsi="Book Antiqua" w:cs="Book Antiqua"/>
          <w:sz w:val="22"/>
          <w:szCs w:val="22"/>
        </w:rPr>
        <w:t>m</w:t>
      </w:r>
      <w:r>
        <w:rPr>
          <w:rFonts w:ascii="Book Antiqua" w:eastAsia="Book Antiqua" w:hAnsi="Book Antiqua" w:cs="Book Antiqua"/>
          <w:spacing w:val="-3"/>
          <w:sz w:val="22"/>
          <w:szCs w:val="22"/>
        </w:rPr>
        <w:t>e</w:t>
      </w:r>
      <w:r>
        <w:rPr>
          <w:rFonts w:ascii="Book Antiqua" w:eastAsia="Book Antiqua" w:hAnsi="Book Antiqua" w:cs="Book Antiqua"/>
          <w:spacing w:val="1"/>
          <w:sz w:val="22"/>
          <w:szCs w:val="22"/>
        </w:rPr>
        <w:t>n</w:t>
      </w:r>
      <w:r>
        <w:rPr>
          <w:rFonts w:ascii="Book Antiqua" w:eastAsia="Book Antiqua" w:hAnsi="Book Antiqua" w:cs="Book Antiqua"/>
          <w:spacing w:val="-3"/>
          <w:sz w:val="22"/>
          <w:szCs w:val="22"/>
        </w:rPr>
        <w:t>g</w:t>
      </w:r>
      <w:r>
        <w:rPr>
          <w:rFonts w:ascii="Book Antiqua" w:eastAsia="Book Antiqua" w:hAnsi="Book Antiqua" w:cs="Book Antiqua"/>
          <w:spacing w:val="1"/>
          <w:sz w:val="22"/>
          <w:szCs w:val="22"/>
        </w:rPr>
        <w:t>u</w:t>
      </w:r>
      <w:r>
        <w:rPr>
          <w:rFonts w:ascii="Book Antiqua" w:eastAsia="Book Antiqua" w:hAnsi="Book Antiqua" w:cs="Book Antiqua"/>
          <w:sz w:val="22"/>
          <w:szCs w:val="22"/>
        </w:rPr>
        <w:t>cap</w:t>
      </w:r>
      <w:r>
        <w:rPr>
          <w:rFonts w:ascii="Book Antiqua" w:eastAsia="Book Antiqua" w:hAnsi="Book Antiqua" w:cs="Book Antiqua"/>
          <w:spacing w:val="-1"/>
          <w:sz w:val="22"/>
          <w:szCs w:val="22"/>
        </w:rPr>
        <w:t>k</w:t>
      </w:r>
      <w:r>
        <w:rPr>
          <w:rFonts w:ascii="Book Antiqua" w:eastAsia="Book Antiqua" w:hAnsi="Book Antiqua" w:cs="Book Antiqua"/>
          <w:spacing w:val="-2"/>
          <w:sz w:val="22"/>
          <w:szCs w:val="22"/>
        </w:rPr>
        <w:t>a</w:t>
      </w:r>
      <w:r>
        <w:rPr>
          <w:rFonts w:ascii="Book Antiqua" w:eastAsia="Book Antiqua" w:hAnsi="Book Antiqua" w:cs="Book Antiqua"/>
          <w:sz w:val="22"/>
          <w:szCs w:val="22"/>
        </w:rPr>
        <w:t>n</w:t>
      </w:r>
      <w:proofErr w:type="spellEnd"/>
      <w:r>
        <w:rPr>
          <w:rFonts w:ascii="Book Antiqua" w:eastAsia="Book Antiqua" w:hAnsi="Book Antiqua" w:cs="Book Antiqua"/>
          <w:sz w:val="22"/>
          <w:szCs w:val="22"/>
        </w:rPr>
        <w:t xml:space="preserve"> </w:t>
      </w:r>
      <w:proofErr w:type="spellStart"/>
      <w:r>
        <w:rPr>
          <w:rFonts w:ascii="Book Antiqua" w:eastAsia="Book Antiqua" w:hAnsi="Book Antiqua" w:cs="Book Antiqua"/>
          <w:sz w:val="22"/>
          <w:szCs w:val="22"/>
        </w:rPr>
        <w:t>te</w:t>
      </w:r>
      <w:r>
        <w:rPr>
          <w:rFonts w:ascii="Book Antiqua" w:eastAsia="Book Antiqua" w:hAnsi="Book Antiqua" w:cs="Book Antiqua"/>
          <w:spacing w:val="-1"/>
          <w:sz w:val="22"/>
          <w:szCs w:val="22"/>
        </w:rPr>
        <w:t>r</w:t>
      </w:r>
      <w:r>
        <w:rPr>
          <w:rFonts w:ascii="Book Antiqua" w:eastAsia="Book Antiqua" w:hAnsi="Book Antiqua" w:cs="Book Antiqua"/>
          <w:sz w:val="22"/>
          <w:szCs w:val="22"/>
        </w:rPr>
        <w:t>ima</w:t>
      </w:r>
      <w:proofErr w:type="spellEnd"/>
      <w:r>
        <w:rPr>
          <w:rFonts w:ascii="Book Antiqua" w:eastAsia="Book Antiqua" w:hAnsi="Book Antiqua" w:cs="Book Antiqua"/>
          <w:spacing w:val="1"/>
          <w:sz w:val="22"/>
          <w:szCs w:val="22"/>
        </w:rPr>
        <w:t xml:space="preserve"> </w:t>
      </w:r>
      <w:proofErr w:type="spellStart"/>
      <w:r>
        <w:rPr>
          <w:rFonts w:ascii="Book Antiqua" w:eastAsia="Book Antiqua" w:hAnsi="Book Antiqua" w:cs="Book Antiqua"/>
          <w:sz w:val="22"/>
          <w:szCs w:val="22"/>
        </w:rPr>
        <w:t>kasih</w:t>
      </w:r>
      <w:proofErr w:type="spellEnd"/>
      <w:r>
        <w:rPr>
          <w:rFonts w:ascii="Book Antiqua" w:eastAsia="Book Antiqua" w:hAnsi="Book Antiqua" w:cs="Book Antiqua"/>
          <w:spacing w:val="2"/>
          <w:sz w:val="22"/>
          <w:szCs w:val="22"/>
        </w:rPr>
        <w:t xml:space="preserve"> </w:t>
      </w:r>
      <w:proofErr w:type="spellStart"/>
      <w:r>
        <w:rPr>
          <w:rFonts w:ascii="Book Antiqua" w:eastAsia="Book Antiqua" w:hAnsi="Book Antiqua" w:cs="Book Antiqua"/>
          <w:sz w:val="22"/>
          <w:szCs w:val="22"/>
        </w:rPr>
        <w:t>ke</w:t>
      </w:r>
      <w:r>
        <w:rPr>
          <w:rFonts w:ascii="Book Antiqua" w:eastAsia="Book Antiqua" w:hAnsi="Book Antiqua" w:cs="Book Antiqua"/>
          <w:spacing w:val="-1"/>
          <w:sz w:val="22"/>
          <w:szCs w:val="22"/>
        </w:rPr>
        <w:t>p</w:t>
      </w:r>
      <w:r>
        <w:rPr>
          <w:rFonts w:ascii="Book Antiqua" w:eastAsia="Book Antiqua" w:hAnsi="Book Antiqua" w:cs="Book Antiqua"/>
          <w:sz w:val="22"/>
          <w:szCs w:val="22"/>
        </w:rPr>
        <w:t>ada</w:t>
      </w:r>
      <w:proofErr w:type="spellEnd"/>
      <w:r>
        <w:rPr>
          <w:rFonts w:ascii="Book Antiqua" w:eastAsia="Book Antiqua" w:hAnsi="Book Antiqua" w:cs="Book Antiqua"/>
          <w:sz w:val="22"/>
          <w:szCs w:val="22"/>
        </w:rPr>
        <w:t xml:space="preserve"> </w:t>
      </w:r>
      <w:proofErr w:type="spellStart"/>
      <w:r>
        <w:rPr>
          <w:rFonts w:ascii="Book Antiqua" w:eastAsia="Book Antiqua" w:hAnsi="Book Antiqua" w:cs="Book Antiqua"/>
          <w:spacing w:val="-1"/>
          <w:sz w:val="22"/>
          <w:szCs w:val="22"/>
        </w:rPr>
        <w:t>p</w:t>
      </w:r>
      <w:r>
        <w:rPr>
          <w:rFonts w:ascii="Book Antiqua" w:eastAsia="Book Antiqua" w:hAnsi="Book Antiqua" w:cs="Book Antiqua"/>
          <w:sz w:val="22"/>
          <w:szCs w:val="22"/>
        </w:rPr>
        <w:t>a</w:t>
      </w:r>
      <w:r>
        <w:rPr>
          <w:rFonts w:ascii="Book Antiqua" w:eastAsia="Book Antiqua" w:hAnsi="Book Antiqua" w:cs="Book Antiqua"/>
          <w:spacing w:val="-3"/>
          <w:sz w:val="22"/>
          <w:szCs w:val="22"/>
        </w:rPr>
        <w:t>r</w:t>
      </w:r>
      <w:r>
        <w:rPr>
          <w:rFonts w:ascii="Book Antiqua" w:eastAsia="Book Antiqua" w:hAnsi="Book Antiqua" w:cs="Book Antiqua"/>
          <w:sz w:val="22"/>
          <w:szCs w:val="22"/>
        </w:rPr>
        <w:t>a</w:t>
      </w:r>
      <w:proofErr w:type="spellEnd"/>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e</w:t>
      </w:r>
      <w:r>
        <w:rPr>
          <w:rFonts w:ascii="Book Antiqua" w:eastAsia="Book Antiqua" w:hAnsi="Book Antiqua" w:cs="Book Antiqua"/>
          <w:spacing w:val="-1"/>
          <w:sz w:val="22"/>
          <w:szCs w:val="22"/>
        </w:rPr>
        <w:t>d</w:t>
      </w:r>
      <w:r>
        <w:rPr>
          <w:rFonts w:ascii="Book Antiqua" w:eastAsia="Book Antiqua" w:hAnsi="Book Antiqua" w:cs="Book Antiqua"/>
          <w:sz w:val="22"/>
          <w:szCs w:val="22"/>
        </w:rPr>
        <w:t xml:space="preserve">itor </w:t>
      </w:r>
      <w:proofErr w:type="spellStart"/>
      <w:r>
        <w:rPr>
          <w:rFonts w:ascii="Book Antiqua" w:eastAsia="Book Antiqua" w:hAnsi="Book Antiqua" w:cs="Book Antiqua"/>
          <w:sz w:val="22"/>
          <w:szCs w:val="22"/>
        </w:rPr>
        <w:t>dan</w:t>
      </w:r>
      <w:proofErr w:type="spellEnd"/>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r</w:t>
      </w:r>
      <w:r>
        <w:rPr>
          <w:rFonts w:ascii="Book Antiqua" w:eastAsia="Book Antiqua" w:hAnsi="Book Antiqua" w:cs="Book Antiqua"/>
          <w:sz w:val="22"/>
          <w:szCs w:val="22"/>
        </w:rPr>
        <w:t>evie</w:t>
      </w:r>
      <w:r>
        <w:rPr>
          <w:rFonts w:ascii="Book Antiqua" w:eastAsia="Book Antiqua" w:hAnsi="Book Antiqua" w:cs="Book Antiqua"/>
          <w:spacing w:val="1"/>
          <w:sz w:val="22"/>
          <w:szCs w:val="22"/>
        </w:rPr>
        <w:t>w</w:t>
      </w:r>
      <w:r>
        <w:rPr>
          <w:rFonts w:ascii="Book Antiqua" w:eastAsia="Book Antiqua" w:hAnsi="Book Antiqua" w:cs="Book Antiqua"/>
          <w:sz w:val="22"/>
          <w:szCs w:val="22"/>
        </w:rPr>
        <w:t xml:space="preserve">er </w:t>
      </w:r>
      <w:proofErr w:type="spellStart"/>
      <w:r>
        <w:rPr>
          <w:rFonts w:ascii="Book Antiqua" w:eastAsia="Book Antiqua" w:hAnsi="Book Antiqua" w:cs="Book Antiqua"/>
          <w:sz w:val="22"/>
          <w:szCs w:val="22"/>
        </w:rPr>
        <w:t>a</w:t>
      </w:r>
      <w:r>
        <w:rPr>
          <w:rFonts w:ascii="Book Antiqua" w:eastAsia="Book Antiqua" w:hAnsi="Book Antiqua" w:cs="Book Antiqua"/>
          <w:spacing w:val="-3"/>
          <w:sz w:val="22"/>
          <w:szCs w:val="22"/>
        </w:rPr>
        <w:t>r</w:t>
      </w:r>
      <w:r>
        <w:rPr>
          <w:rFonts w:ascii="Book Antiqua" w:eastAsia="Book Antiqua" w:hAnsi="Book Antiqua" w:cs="Book Antiqua"/>
          <w:sz w:val="22"/>
          <w:szCs w:val="22"/>
        </w:rPr>
        <w:t>tikel</w:t>
      </w:r>
      <w:proofErr w:type="spellEnd"/>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yang</w:t>
      </w:r>
      <w:r>
        <w:rPr>
          <w:rFonts w:ascii="Book Antiqua" w:eastAsia="Book Antiqua" w:hAnsi="Book Antiqua" w:cs="Book Antiqua"/>
          <w:spacing w:val="1"/>
          <w:sz w:val="22"/>
          <w:szCs w:val="22"/>
        </w:rPr>
        <w:t xml:space="preserve"> </w:t>
      </w:r>
      <w:proofErr w:type="spellStart"/>
      <w:r>
        <w:rPr>
          <w:rFonts w:ascii="Book Antiqua" w:eastAsia="Book Antiqua" w:hAnsi="Book Antiqua" w:cs="Book Antiqua"/>
          <w:sz w:val="22"/>
          <w:szCs w:val="22"/>
        </w:rPr>
        <w:t>t</w:t>
      </w:r>
      <w:r>
        <w:rPr>
          <w:rFonts w:ascii="Book Antiqua" w:eastAsia="Book Antiqua" w:hAnsi="Book Antiqua" w:cs="Book Antiqua"/>
          <w:spacing w:val="-3"/>
          <w:sz w:val="22"/>
          <w:szCs w:val="22"/>
        </w:rPr>
        <w:t>e</w:t>
      </w:r>
      <w:r>
        <w:rPr>
          <w:rFonts w:ascii="Book Antiqua" w:eastAsia="Book Antiqua" w:hAnsi="Book Antiqua" w:cs="Book Antiqua"/>
          <w:sz w:val="22"/>
          <w:szCs w:val="22"/>
        </w:rPr>
        <w:t>lah</w:t>
      </w:r>
      <w:proofErr w:type="spellEnd"/>
      <w:r>
        <w:rPr>
          <w:rFonts w:ascii="Book Antiqua" w:eastAsia="Book Antiqua" w:hAnsi="Book Antiqua" w:cs="Book Antiqua"/>
          <w:spacing w:val="2"/>
          <w:sz w:val="22"/>
          <w:szCs w:val="22"/>
        </w:rPr>
        <w:t xml:space="preserve"> </w:t>
      </w:r>
      <w:proofErr w:type="spellStart"/>
      <w:r>
        <w:rPr>
          <w:rFonts w:ascii="Book Antiqua" w:eastAsia="Book Antiqua" w:hAnsi="Book Antiqua" w:cs="Book Antiqua"/>
          <w:sz w:val="22"/>
          <w:szCs w:val="22"/>
        </w:rPr>
        <w:t>m</w:t>
      </w:r>
      <w:r>
        <w:rPr>
          <w:rFonts w:ascii="Book Antiqua" w:eastAsia="Book Antiqua" w:hAnsi="Book Antiqua" w:cs="Book Antiqua"/>
          <w:spacing w:val="-1"/>
          <w:sz w:val="22"/>
          <w:szCs w:val="22"/>
        </w:rPr>
        <w:t>e</w:t>
      </w:r>
      <w:r>
        <w:rPr>
          <w:rFonts w:ascii="Book Antiqua" w:eastAsia="Book Antiqua" w:hAnsi="Book Antiqua" w:cs="Book Antiqua"/>
          <w:spacing w:val="-3"/>
          <w:sz w:val="22"/>
          <w:szCs w:val="22"/>
        </w:rPr>
        <w:t>m</w:t>
      </w:r>
      <w:r>
        <w:rPr>
          <w:rFonts w:ascii="Book Antiqua" w:eastAsia="Book Antiqua" w:hAnsi="Book Antiqua" w:cs="Book Antiqua"/>
          <w:sz w:val="22"/>
          <w:szCs w:val="22"/>
        </w:rPr>
        <w:t>b</w:t>
      </w:r>
      <w:r>
        <w:rPr>
          <w:rFonts w:ascii="Book Antiqua" w:eastAsia="Book Antiqua" w:hAnsi="Book Antiqua" w:cs="Book Antiqua"/>
          <w:spacing w:val="-2"/>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tu</w:t>
      </w:r>
      <w:proofErr w:type="spellEnd"/>
      <w:r>
        <w:rPr>
          <w:rFonts w:ascii="Book Antiqua" w:eastAsia="Book Antiqua" w:hAnsi="Book Antiqua" w:cs="Book Antiqua"/>
          <w:spacing w:val="2"/>
          <w:sz w:val="22"/>
          <w:szCs w:val="22"/>
        </w:rPr>
        <w:t xml:space="preserve"> </w:t>
      </w:r>
      <w:proofErr w:type="spellStart"/>
      <w:r>
        <w:rPr>
          <w:rFonts w:ascii="Book Antiqua" w:eastAsia="Book Antiqua" w:hAnsi="Book Antiqua" w:cs="Book Antiqua"/>
          <w:sz w:val="22"/>
          <w:szCs w:val="22"/>
        </w:rPr>
        <w:t>da</w:t>
      </w:r>
      <w:r>
        <w:rPr>
          <w:rFonts w:ascii="Book Antiqua" w:eastAsia="Book Antiqua" w:hAnsi="Book Antiqua" w:cs="Book Antiqua"/>
          <w:spacing w:val="6"/>
          <w:sz w:val="22"/>
          <w:szCs w:val="22"/>
        </w:rPr>
        <w:t>l</w:t>
      </w:r>
      <w:r>
        <w:rPr>
          <w:rFonts w:ascii="Book Antiqua" w:eastAsia="Book Antiqua" w:hAnsi="Book Antiqua" w:cs="Book Antiqua"/>
          <w:sz w:val="22"/>
          <w:szCs w:val="22"/>
        </w:rPr>
        <w:t>am</w:t>
      </w:r>
      <w:proofErr w:type="spellEnd"/>
      <w:r>
        <w:rPr>
          <w:rFonts w:ascii="Book Antiqua" w:eastAsia="Book Antiqua" w:hAnsi="Book Antiqua" w:cs="Book Antiqua"/>
          <w:sz w:val="22"/>
          <w:szCs w:val="22"/>
        </w:rPr>
        <w:t xml:space="preserve"> </w:t>
      </w:r>
      <w:proofErr w:type="spellStart"/>
      <w:r>
        <w:rPr>
          <w:rFonts w:ascii="Book Antiqua" w:eastAsia="Book Antiqua" w:hAnsi="Book Antiqua" w:cs="Book Antiqua"/>
          <w:sz w:val="22"/>
          <w:szCs w:val="22"/>
        </w:rPr>
        <w:t>m</w:t>
      </w:r>
      <w:r>
        <w:rPr>
          <w:rFonts w:ascii="Book Antiqua" w:eastAsia="Book Antiqua" w:hAnsi="Book Antiqua" w:cs="Book Antiqua"/>
          <w:spacing w:val="-1"/>
          <w:sz w:val="22"/>
          <w:szCs w:val="22"/>
        </w:rPr>
        <w:t>e</w:t>
      </w:r>
      <w:r>
        <w:rPr>
          <w:rFonts w:ascii="Book Antiqua" w:eastAsia="Book Antiqua" w:hAnsi="Book Antiqua" w:cs="Book Antiqua"/>
          <w:spacing w:val="1"/>
          <w:sz w:val="22"/>
          <w:szCs w:val="22"/>
        </w:rPr>
        <w:t>n</w:t>
      </w:r>
      <w:r>
        <w:rPr>
          <w:rFonts w:ascii="Book Antiqua" w:eastAsia="Book Antiqua" w:hAnsi="Book Antiqua" w:cs="Book Antiqua"/>
          <w:sz w:val="22"/>
          <w:szCs w:val="22"/>
        </w:rPr>
        <w:t>ye</w:t>
      </w:r>
      <w:r>
        <w:rPr>
          <w:rFonts w:ascii="Book Antiqua" w:eastAsia="Book Antiqua" w:hAnsi="Book Antiqua" w:cs="Book Antiqua"/>
          <w:spacing w:val="-1"/>
          <w:sz w:val="22"/>
          <w:szCs w:val="22"/>
        </w:rPr>
        <w:t>m</w:t>
      </w:r>
      <w:r>
        <w:rPr>
          <w:rFonts w:ascii="Book Antiqua" w:eastAsia="Book Antiqua" w:hAnsi="Book Antiqua" w:cs="Book Antiqua"/>
          <w:spacing w:val="-3"/>
          <w:sz w:val="22"/>
          <w:szCs w:val="22"/>
        </w:rPr>
        <w:t>p</w:t>
      </w:r>
      <w:r>
        <w:rPr>
          <w:rFonts w:ascii="Book Antiqua" w:eastAsia="Book Antiqua" w:hAnsi="Book Antiqua" w:cs="Book Antiqua"/>
          <w:spacing w:val="1"/>
          <w:sz w:val="22"/>
          <w:szCs w:val="22"/>
        </w:rPr>
        <w:t>u</w:t>
      </w:r>
      <w:r>
        <w:rPr>
          <w:rFonts w:ascii="Book Antiqua" w:eastAsia="Book Antiqua" w:hAnsi="Book Antiqua" w:cs="Book Antiqua"/>
          <w:spacing w:val="-1"/>
          <w:sz w:val="22"/>
          <w:szCs w:val="22"/>
        </w:rPr>
        <w:t>r</w:t>
      </w:r>
      <w:r>
        <w:rPr>
          <w:rFonts w:ascii="Book Antiqua" w:eastAsia="Book Antiqua" w:hAnsi="Book Antiqua" w:cs="Book Antiqua"/>
          <w:spacing w:val="1"/>
          <w:sz w:val="22"/>
          <w:szCs w:val="22"/>
        </w:rPr>
        <w:t>n</w:t>
      </w:r>
      <w:r>
        <w:rPr>
          <w:rFonts w:ascii="Book Antiqua" w:eastAsia="Book Antiqua" w:hAnsi="Book Antiqua" w:cs="Book Antiqua"/>
          <w:sz w:val="22"/>
          <w:szCs w:val="22"/>
        </w:rPr>
        <w:t>ak</w:t>
      </w:r>
      <w:r>
        <w:rPr>
          <w:rFonts w:ascii="Book Antiqua" w:eastAsia="Book Antiqua" w:hAnsi="Book Antiqua" w:cs="Book Antiqua"/>
          <w:spacing w:val="-3"/>
          <w:sz w:val="22"/>
          <w:szCs w:val="22"/>
        </w:rPr>
        <w:t>a</w:t>
      </w:r>
      <w:r>
        <w:rPr>
          <w:rFonts w:ascii="Book Antiqua" w:eastAsia="Book Antiqua" w:hAnsi="Book Antiqua" w:cs="Book Antiqua"/>
          <w:sz w:val="22"/>
          <w:szCs w:val="22"/>
        </w:rPr>
        <w:t>n</w:t>
      </w:r>
      <w:proofErr w:type="spellEnd"/>
      <w:r>
        <w:rPr>
          <w:rFonts w:ascii="Book Antiqua" w:eastAsia="Book Antiqua" w:hAnsi="Book Antiqua" w:cs="Book Antiqua"/>
          <w:spacing w:val="-1"/>
          <w:sz w:val="22"/>
          <w:szCs w:val="22"/>
        </w:rPr>
        <w:t xml:space="preserve"> </w:t>
      </w:r>
      <w:proofErr w:type="spellStart"/>
      <w:r>
        <w:rPr>
          <w:rFonts w:ascii="Book Antiqua" w:eastAsia="Book Antiqua" w:hAnsi="Book Antiqua" w:cs="Book Antiqua"/>
          <w:spacing w:val="1"/>
          <w:sz w:val="22"/>
          <w:szCs w:val="22"/>
        </w:rPr>
        <w:t>h</w:t>
      </w:r>
      <w:r>
        <w:rPr>
          <w:rFonts w:ascii="Book Antiqua" w:eastAsia="Book Antiqua" w:hAnsi="Book Antiqua" w:cs="Book Antiqua"/>
          <w:sz w:val="22"/>
          <w:szCs w:val="22"/>
        </w:rPr>
        <w:t>as</w:t>
      </w:r>
      <w:r>
        <w:rPr>
          <w:rFonts w:ascii="Book Antiqua" w:eastAsia="Book Antiqua" w:hAnsi="Book Antiqua" w:cs="Book Antiqua"/>
          <w:spacing w:val="-2"/>
          <w:sz w:val="22"/>
          <w:szCs w:val="22"/>
        </w:rPr>
        <w:t>i</w:t>
      </w:r>
      <w:r>
        <w:rPr>
          <w:rFonts w:ascii="Book Antiqua" w:eastAsia="Book Antiqua" w:hAnsi="Book Antiqua" w:cs="Book Antiqua"/>
          <w:sz w:val="22"/>
          <w:szCs w:val="22"/>
        </w:rPr>
        <w:t>l</w:t>
      </w:r>
      <w:proofErr w:type="spellEnd"/>
      <w:r>
        <w:rPr>
          <w:rFonts w:ascii="Book Antiqua" w:eastAsia="Book Antiqua" w:hAnsi="Book Antiqua" w:cs="Book Antiqua"/>
          <w:spacing w:val="-2"/>
          <w:sz w:val="22"/>
          <w:szCs w:val="22"/>
        </w:rPr>
        <w:t xml:space="preserve"> </w:t>
      </w:r>
      <w:proofErr w:type="spellStart"/>
      <w:r>
        <w:rPr>
          <w:rFonts w:ascii="Book Antiqua" w:eastAsia="Book Antiqua" w:hAnsi="Book Antiqua" w:cs="Book Antiqua"/>
          <w:sz w:val="22"/>
          <w:szCs w:val="22"/>
        </w:rPr>
        <w:t>a</w:t>
      </w:r>
      <w:r>
        <w:rPr>
          <w:rFonts w:ascii="Book Antiqua" w:eastAsia="Book Antiqua" w:hAnsi="Book Antiqua" w:cs="Book Antiqua"/>
          <w:spacing w:val="-1"/>
          <w:sz w:val="22"/>
          <w:szCs w:val="22"/>
        </w:rPr>
        <w:t>r</w:t>
      </w:r>
      <w:r>
        <w:rPr>
          <w:rFonts w:ascii="Book Antiqua" w:eastAsia="Book Antiqua" w:hAnsi="Book Antiqua" w:cs="Book Antiqua"/>
          <w:sz w:val="22"/>
          <w:szCs w:val="22"/>
        </w:rPr>
        <w:t>tikel</w:t>
      </w:r>
      <w:proofErr w:type="spellEnd"/>
      <w:r>
        <w:rPr>
          <w:rFonts w:ascii="Book Antiqua" w:eastAsia="Book Antiqua" w:hAnsi="Book Antiqua" w:cs="Book Antiqua"/>
          <w:sz w:val="22"/>
          <w:szCs w:val="22"/>
        </w:rPr>
        <w:t xml:space="preserve"> </w:t>
      </w:r>
      <w:proofErr w:type="spellStart"/>
      <w:r>
        <w:rPr>
          <w:rFonts w:ascii="Book Antiqua" w:eastAsia="Book Antiqua" w:hAnsi="Book Antiqua" w:cs="Book Antiqua"/>
          <w:spacing w:val="-1"/>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i</w:t>
      </w:r>
      <w:proofErr w:type="spellEnd"/>
      <w:r>
        <w:rPr>
          <w:rFonts w:ascii="Book Antiqua" w:eastAsia="Book Antiqua" w:hAnsi="Book Antiqua" w:cs="Book Antiqua"/>
          <w:sz w:val="22"/>
          <w:szCs w:val="22"/>
        </w:rPr>
        <w:t>.</w:t>
      </w:r>
      <w:proofErr w:type="gramEnd"/>
      <w:r w:rsidR="00A42FB9">
        <w:rPr>
          <w:rFonts w:ascii="Book Antiqua" w:eastAsia="Book Antiqua" w:hAnsi="Book Antiqua" w:cs="Book Antiqua"/>
          <w:sz w:val="22"/>
          <w:szCs w:val="22"/>
          <w:lang w:val="id-ID"/>
        </w:rPr>
        <w:t xml:space="preserve"> </w:t>
      </w:r>
    </w:p>
    <w:p w:rsidR="00105A71" w:rsidRDefault="00105A71">
      <w:pPr>
        <w:spacing w:before="14" w:line="260" w:lineRule="exact"/>
        <w:rPr>
          <w:sz w:val="26"/>
          <w:szCs w:val="26"/>
        </w:rPr>
      </w:pPr>
    </w:p>
    <w:p w:rsidR="00105A71" w:rsidRPr="006A1E10" w:rsidRDefault="004738AD" w:rsidP="006A1E10">
      <w:pPr>
        <w:ind w:left="142" w:right="7419"/>
        <w:jc w:val="both"/>
        <w:rPr>
          <w:rFonts w:ascii="Book Antiqua" w:eastAsia="Book Antiqua" w:hAnsi="Book Antiqua" w:cs="Book Antiqua"/>
          <w:sz w:val="26"/>
          <w:szCs w:val="26"/>
          <w:lang w:val="id-ID"/>
        </w:rPr>
      </w:pPr>
      <w:proofErr w:type="spellStart"/>
      <w:r>
        <w:rPr>
          <w:rFonts w:ascii="Book Antiqua" w:eastAsia="Book Antiqua" w:hAnsi="Book Antiqua" w:cs="Book Antiqua"/>
          <w:b/>
          <w:sz w:val="26"/>
          <w:szCs w:val="26"/>
        </w:rPr>
        <w:t>Daftar</w:t>
      </w:r>
      <w:proofErr w:type="spellEnd"/>
      <w:r>
        <w:rPr>
          <w:rFonts w:ascii="Book Antiqua" w:eastAsia="Book Antiqua" w:hAnsi="Book Antiqua" w:cs="Book Antiqua"/>
          <w:b/>
          <w:spacing w:val="-8"/>
          <w:sz w:val="26"/>
          <w:szCs w:val="26"/>
        </w:rPr>
        <w:t xml:space="preserve"> </w:t>
      </w:r>
      <w:proofErr w:type="spellStart"/>
      <w:r>
        <w:rPr>
          <w:rFonts w:ascii="Book Antiqua" w:eastAsia="Book Antiqua" w:hAnsi="Book Antiqua" w:cs="Book Antiqua"/>
          <w:b/>
          <w:sz w:val="26"/>
          <w:szCs w:val="26"/>
        </w:rPr>
        <w:t>P</w:t>
      </w:r>
      <w:r>
        <w:rPr>
          <w:rFonts w:ascii="Book Antiqua" w:eastAsia="Book Antiqua" w:hAnsi="Book Antiqua" w:cs="Book Antiqua"/>
          <w:b/>
          <w:spacing w:val="2"/>
          <w:sz w:val="26"/>
          <w:szCs w:val="26"/>
        </w:rPr>
        <w:t>u</w:t>
      </w:r>
      <w:r>
        <w:rPr>
          <w:rFonts w:ascii="Book Antiqua" w:eastAsia="Book Antiqua" w:hAnsi="Book Antiqua" w:cs="Book Antiqua"/>
          <w:b/>
          <w:sz w:val="26"/>
          <w:szCs w:val="26"/>
        </w:rPr>
        <w:t>staka</w:t>
      </w:r>
      <w:proofErr w:type="spellEnd"/>
    </w:p>
    <w:p w:rsidR="00E26DEC" w:rsidRPr="00E26DEC" w:rsidRDefault="006A1E10">
      <w:pPr>
        <w:pStyle w:val="NormalWeb"/>
        <w:ind w:left="480" w:hanging="480"/>
        <w:divId w:val="343554930"/>
        <w:rPr>
          <w:rFonts w:ascii="Book Antiqua" w:hAnsi="Book Antiqua"/>
          <w:noProof/>
          <w:sz w:val="22"/>
        </w:rPr>
      </w:pPr>
      <w:r>
        <w:rPr>
          <w:rFonts w:ascii="Book Antiqua" w:eastAsia="Book Antiqua" w:hAnsi="Book Antiqua" w:cs="Book Antiqua"/>
          <w:sz w:val="22"/>
          <w:szCs w:val="22"/>
        </w:rPr>
        <w:fldChar w:fldCharType="begin" w:fldLock="1"/>
      </w:r>
      <w:r>
        <w:rPr>
          <w:rFonts w:ascii="Book Antiqua" w:eastAsia="Book Antiqua" w:hAnsi="Book Antiqua" w:cs="Book Antiqua"/>
          <w:sz w:val="22"/>
          <w:szCs w:val="22"/>
        </w:rPr>
        <w:instrText xml:space="preserve">ADDIN Mendeley Bibliography CSL_BIBLIOGRAPHY </w:instrText>
      </w:r>
      <w:r>
        <w:rPr>
          <w:rFonts w:ascii="Book Antiqua" w:eastAsia="Book Antiqua" w:hAnsi="Book Antiqua" w:cs="Book Antiqua"/>
          <w:sz w:val="22"/>
          <w:szCs w:val="22"/>
        </w:rPr>
        <w:fldChar w:fldCharType="separate"/>
      </w:r>
      <w:r w:rsidR="00E26DEC" w:rsidRPr="00E26DEC">
        <w:rPr>
          <w:rFonts w:ascii="Book Antiqua" w:hAnsi="Book Antiqua"/>
          <w:noProof/>
          <w:sz w:val="22"/>
        </w:rPr>
        <w:t xml:space="preserve">Chelsea Hetherington, Cl. B. larm. kylie R. (2020). Planting the Seeds for Nature-Based Learning: Impacts of a Farm- and Nature-Based Early Childhood Education Program. </w:t>
      </w:r>
      <w:r w:rsidR="00E26DEC" w:rsidRPr="00E26DEC">
        <w:rPr>
          <w:rFonts w:ascii="Book Antiqua" w:hAnsi="Book Antiqua"/>
          <w:i/>
          <w:iCs/>
          <w:noProof/>
          <w:sz w:val="22"/>
        </w:rPr>
        <w:t>International Journal of Early Childhood Environmental Education</w:t>
      </w:r>
      <w:r w:rsidR="00E26DEC" w:rsidRPr="00E26DEC">
        <w:rPr>
          <w:rFonts w:ascii="Book Antiqua" w:hAnsi="Book Antiqua"/>
          <w:noProof/>
          <w:sz w:val="22"/>
        </w:rPr>
        <w:t xml:space="preserve">, </w:t>
      </w:r>
      <w:r w:rsidR="00E26DEC" w:rsidRPr="00E26DEC">
        <w:rPr>
          <w:rFonts w:ascii="Book Antiqua" w:hAnsi="Book Antiqua"/>
          <w:i/>
          <w:iCs/>
          <w:noProof/>
          <w:sz w:val="22"/>
        </w:rPr>
        <w:t>8</w:t>
      </w:r>
      <w:r w:rsidR="00E26DEC" w:rsidRPr="00E26DEC">
        <w:rPr>
          <w:rFonts w:ascii="Book Antiqua" w:hAnsi="Book Antiqua"/>
          <w:noProof/>
          <w:sz w:val="22"/>
        </w:rPr>
        <w:t>(1), 44–63. https://www.mendeley.com/catalogue/80bfa025-8e9a-3e7b-b93c-3fc83e298171/</w:t>
      </w:r>
    </w:p>
    <w:p w:rsidR="00E26DEC" w:rsidRPr="00E26DEC" w:rsidRDefault="00E26DEC">
      <w:pPr>
        <w:pStyle w:val="NormalWeb"/>
        <w:ind w:left="480" w:hanging="480"/>
        <w:divId w:val="343554930"/>
        <w:rPr>
          <w:rFonts w:ascii="Book Antiqua" w:hAnsi="Book Antiqua"/>
          <w:noProof/>
          <w:sz w:val="22"/>
        </w:rPr>
      </w:pPr>
      <w:r w:rsidRPr="00E26DEC">
        <w:rPr>
          <w:rFonts w:ascii="Book Antiqua" w:hAnsi="Book Antiqua"/>
          <w:noProof/>
          <w:sz w:val="22"/>
        </w:rPr>
        <w:t xml:space="preserve">Djamarah, S. B. (2010). </w:t>
      </w:r>
      <w:r w:rsidRPr="00E26DEC">
        <w:rPr>
          <w:rFonts w:ascii="Book Antiqua" w:hAnsi="Book Antiqua"/>
          <w:i/>
          <w:iCs/>
          <w:noProof/>
          <w:sz w:val="22"/>
        </w:rPr>
        <w:t>Strategi Belajar Mengajar</w:t>
      </w:r>
      <w:r w:rsidRPr="00E26DEC">
        <w:rPr>
          <w:rFonts w:ascii="Book Antiqua" w:hAnsi="Book Antiqua"/>
          <w:noProof/>
          <w:sz w:val="22"/>
        </w:rPr>
        <w:t>. PT. Rineka Cipta.</w:t>
      </w:r>
    </w:p>
    <w:p w:rsidR="00E26DEC" w:rsidRPr="00E26DEC" w:rsidRDefault="00E26DEC">
      <w:pPr>
        <w:pStyle w:val="NormalWeb"/>
        <w:ind w:left="480" w:hanging="480"/>
        <w:divId w:val="343554930"/>
        <w:rPr>
          <w:rFonts w:ascii="Book Antiqua" w:hAnsi="Book Antiqua"/>
          <w:noProof/>
          <w:sz w:val="22"/>
        </w:rPr>
      </w:pPr>
      <w:r w:rsidRPr="00E26DEC">
        <w:rPr>
          <w:rFonts w:ascii="Book Antiqua" w:hAnsi="Book Antiqua"/>
          <w:noProof/>
          <w:sz w:val="22"/>
        </w:rPr>
        <w:t xml:space="preserve">Erden, E. Ö. Y. F. T. (2017). Investigating early childhood teachers’ veiws on science practices: The integration of science with visual art in early childhood settings. </w:t>
      </w:r>
      <w:r w:rsidRPr="00E26DEC">
        <w:rPr>
          <w:rFonts w:ascii="Book Antiqua" w:hAnsi="Book Antiqua"/>
          <w:i/>
          <w:iCs/>
          <w:noProof/>
          <w:sz w:val="22"/>
        </w:rPr>
        <w:t>Early Child Development and Care</w:t>
      </w:r>
      <w:r w:rsidRPr="00E26DEC">
        <w:rPr>
          <w:rFonts w:ascii="Book Antiqua" w:hAnsi="Book Antiqua"/>
          <w:noProof/>
          <w:sz w:val="22"/>
        </w:rPr>
        <w:t xml:space="preserve">, </w:t>
      </w:r>
      <w:r w:rsidRPr="00E26DEC">
        <w:rPr>
          <w:rFonts w:ascii="Book Antiqua" w:hAnsi="Book Antiqua"/>
          <w:i/>
          <w:iCs/>
          <w:noProof/>
          <w:sz w:val="22"/>
        </w:rPr>
        <w:t>187</w:t>
      </w:r>
      <w:r w:rsidRPr="00E26DEC">
        <w:rPr>
          <w:rFonts w:ascii="Book Antiqua" w:hAnsi="Book Antiqua"/>
          <w:noProof/>
          <w:sz w:val="22"/>
        </w:rPr>
        <w:t>(7). https://doi.org/10.1080/03004430.2016.1160899</w:t>
      </w:r>
    </w:p>
    <w:p w:rsidR="00E26DEC" w:rsidRPr="00E26DEC" w:rsidRDefault="00E26DEC">
      <w:pPr>
        <w:pStyle w:val="NormalWeb"/>
        <w:ind w:left="480" w:hanging="480"/>
        <w:divId w:val="343554930"/>
        <w:rPr>
          <w:rFonts w:ascii="Book Antiqua" w:hAnsi="Book Antiqua"/>
          <w:noProof/>
          <w:sz w:val="22"/>
        </w:rPr>
      </w:pPr>
      <w:r w:rsidRPr="00E26DEC">
        <w:rPr>
          <w:rFonts w:ascii="Book Antiqua" w:hAnsi="Book Antiqua"/>
          <w:noProof/>
          <w:sz w:val="22"/>
        </w:rPr>
        <w:t xml:space="preserve">Havu-Nuutinen, S., Kewalramani, S., Veresov, N., Pöntinen, S., &amp; Kontkanen, S. (2022). Understanding Early Childhood Science Education: Comparative Analysis of Australian and Finnish Curricula. </w:t>
      </w:r>
      <w:r w:rsidRPr="00E26DEC">
        <w:rPr>
          <w:rFonts w:ascii="Book Antiqua" w:hAnsi="Book Antiqua"/>
          <w:i/>
          <w:iCs/>
          <w:noProof/>
          <w:sz w:val="22"/>
        </w:rPr>
        <w:t>Research in Science Education</w:t>
      </w:r>
      <w:r w:rsidRPr="00E26DEC">
        <w:rPr>
          <w:rFonts w:ascii="Book Antiqua" w:hAnsi="Book Antiqua"/>
          <w:noProof/>
          <w:sz w:val="22"/>
        </w:rPr>
        <w:t xml:space="preserve">, </w:t>
      </w:r>
      <w:r w:rsidRPr="00E26DEC">
        <w:rPr>
          <w:rFonts w:ascii="Book Antiqua" w:hAnsi="Book Antiqua"/>
          <w:i/>
          <w:iCs/>
          <w:noProof/>
          <w:sz w:val="22"/>
        </w:rPr>
        <w:t>52</w:t>
      </w:r>
      <w:r w:rsidRPr="00E26DEC">
        <w:rPr>
          <w:rFonts w:ascii="Book Antiqua" w:hAnsi="Book Antiqua"/>
          <w:noProof/>
          <w:sz w:val="22"/>
        </w:rPr>
        <w:t>(4), 1093–1108. https://doi.org/10.1007/s11165-020-09980-4</w:t>
      </w:r>
    </w:p>
    <w:p w:rsidR="00E26DEC" w:rsidRPr="00E26DEC" w:rsidRDefault="00E26DEC">
      <w:pPr>
        <w:pStyle w:val="NormalWeb"/>
        <w:ind w:left="480" w:hanging="480"/>
        <w:divId w:val="343554930"/>
        <w:rPr>
          <w:rFonts w:ascii="Book Antiqua" w:hAnsi="Book Antiqua"/>
          <w:noProof/>
          <w:sz w:val="22"/>
        </w:rPr>
      </w:pPr>
      <w:r w:rsidRPr="00E26DEC">
        <w:rPr>
          <w:rFonts w:ascii="Book Antiqua" w:hAnsi="Book Antiqua"/>
          <w:noProof/>
          <w:sz w:val="22"/>
        </w:rPr>
        <w:t xml:space="preserve">Izzuddin, A. (2019). Sains Dan Pembelajarannya Pada Anak Usia Dini. </w:t>
      </w:r>
      <w:r w:rsidRPr="00E26DEC">
        <w:rPr>
          <w:rFonts w:ascii="Book Antiqua" w:hAnsi="Book Antiqua"/>
          <w:i/>
          <w:iCs/>
          <w:noProof/>
          <w:sz w:val="22"/>
        </w:rPr>
        <w:t>Jurnal Pendidikan Dan Sains</w:t>
      </w:r>
      <w:r w:rsidRPr="00E26DEC">
        <w:rPr>
          <w:rFonts w:ascii="Book Antiqua" w:hAnsi="Book Antiqua"/>
          <w:noProof/>
          <w:sz w:val="22"/>
        </w:rPr>
        <w:t xml:space="preserve">, </w:t>
      </w:r>
      <w:r w:rsidRPr="00E26DEC">
        <w:rPr>
          <w:rFonts w:ascii="Book Antiqua" w:hAnsi="Book Antiqua"/>
          <w:i/>
          <w:iCs/>
          <w:noProof/>
          <w:sz w:val="22"/>
        </w:rPr>
        <w:t>1</w:t>
      </w:r>
      <w:r w:rsidRPr="00E26DEC">
        <w:rPr>
          <w:rFonts w:ascii="Book Antiqua" w:hAnsi="Book Antiqua"/>
          <w:noProof/>
          <w:sz w:val="22"/>
        </w:rPr>
        <w:t>(3). https://ejournal.stitpn.ac.id/index.php/bintang</w:t>
      </w:r>
    </w:p>
    <w:p w:rsidR="00E26DEC" w:rsidRPr="00E26DEC" w:rsidRDefault="00E26DEC">
      <w:pPr>
        <w:pStyle w:val="NormalWeb"/>
        <w:ind w:left="480" w:hanging="480"/>
        <w:divId w:val="343554930"/>
        <w:rPr>
          <w:rFonts w:ascii="Book Antiqua" w:hAnsi="Book Antiqua"/>
          <w:noProof/>
          <w:sz w:val="22"/>
        </w:rPr>
      </w:pPr>
      <w:r w:rsidRPr="00E26DEC">
        <w:rPr>
          <w:rFonts w:ascii="Book Antiqua" w:hAnsi="Book Antiqua"/>
          <w:noProof/>
          <w:sz w:val="22"/>
        </w:rPr>
        <w:t xml:space="preserve">Izzuddin, A. (2021). Upaya Mengembangkan Kemampuan Kognitif Anak Usia Dini Melalui Media Pembelajaran Sains. </w:t>
      </w:r>
      <w:r w:rsidRPr="00E26DEC">
        <w:rPr>
          <w:rFonts w:ascii="Book Antiqua" w:hAnsi="Book Antiqua"/>
          <w:i/>
          <w:iCs/>
          <w:noProof/>
          <w:sz w:val="22"/>
        </w:rPr>
        <w:t>Jurnal Edukasi Dan Sains</w:t>
      </w:r>
      <w:r w:rsidRPr="00E26DEC">
        <w:rPr>
          <w:rFonts w:ascii="Book Antiqua" w:hAnsi="Book Antiqua"/>
          <w:noProof/>
          <w:sz w:val="22"/>
        </w:rPr>
        <w:t xml:space="preserve">, </w:t>
      </w:r>
      <w:r w:rsidRPr="00E26DEC">
        <w:rPr>
          <w:rFonts w:ascii="Book Antiqua" w:hAnsi="Book Antiqua"/>
          <w:i/>
          <w:iCs/>
          <w:noProof/>
          <w:sz w:val="22"/>
        </w:rPr>
        <w:t>3</w:t>
      </w:r>
      <w:r w:rsidRPr="00E26DEC">
        <w:rPr>
          <w:rFonts w:ascii="Book Antiqua" w:hAnsi="Book Antiqua"/>
          <w:noProof/>
          <w:sz w:val="22"/>
        </w:rPr>
        <w:t>(3), 542–557. https://ejournal.stitpn.ac.id/index.php/edisi</w:t>
      </w:r>
    </w:p>
    <w:p w:rsidR="00E26DEC" w:rsidRPr="00E26DEC" w:rsidRDefault="00E26DEC">
      <w:pPr>
        <w:pStyle w:val="NormalWeb"/>
        <w:ind w:left="480" w:hanging="480"/>
        <w:divId w:val="343554930"/>
        <w:rPr>
          <w:rFonts w:ascii="Book Antiqua" w:hAnsi="Book Antiqua"/>
          <w:noProof/>
          <w:sz w:val="22"/>
        </w:rPr>
      </w:pPr>
      <w:r w:rsidRPr="00E26DEC">
        <w:rPr>
          <w:rFonts w:ascii="Book Antiqua" w:hAnsi="Book Antiqua"/>
          <w:noProof/>
          <w:sz w:val="22"/>
        </w:rPr>
        <w:t xml:space="preserve">Kamtini, K., &amp; Khairani, M. (2019). Pengaruh Metode Eksperimen Terhadap Kemampuan Sains Anak Usia 5-6 Tahun Di TK Salsa Percut Sei Tuan T.A. 2014/2015. </w:t>
      </w:r>
      <w:r w:rsidRPr="00E26DEC">
        <w:rPr>
          <w:rFonts w:ascii="Book Antiqua" w:hAnsi="Book Antiqua"/>
          <w:i/>
          <w:iCs/>
          <w:noProof/>
          <w:sz w:val="22"/>
        </w:rPr>
        <w:t>Jurnal Usia Dini</w:t>
      </w:r>
      <w:r w:rsidRPr="00E26DEC">
        <w:rPr>
          <w:rFonts w:ascii="Book Antiqua" w:hAnsi="Book Antiqua"/>
          <w:noProof/>
          <w:sz w:val="22"/>
        </w:rPr>
        <w:t xml:space="preserve">, </w:t>
      </w:r>
      <w:r w:rsidRPr="00E26DEC">
        <w:rPr>
          <w:rFonts w:ascii="Book Antiqua" w:hAnsi="Book Antiqua"/>
          <w:i/>
          <w:iCs/>
          <w:noProof/>
          <w:sz w:val="22"/>
        </w:rPr>
        <w:t>4</w:t>
      </w:r>
      <w:r w:rsidRPr="00E26DEC">
        <w:rPr>
          <w:rFonts w:ascii="Book Antiqua" w:hAnsi="Book Antiqua"/>
          <w:noProof/>
          <w:sz w:val="22"/>
        </w:rPr>
        <w:t>(2), 31. https://doi.org/10.24114/jud.v4i2.12091</w:t>
      </w:r>
    </w:p>
    <w:p w:rsidR="00E26DEC" w:rsidRPr="00E26DEC" w:rsidRDefault="00E26DEC">
      <w:pPr>
        <w:pStyle w:val="NormalWeb"/>
        <w:ind w:left="480" w:hanging="480"/>
        <w:divId w:val="343554930"/>
        <w:rPr>
          <w:rFonts w:ascii="Book Antiqua" w:hAnsi="Book Antiqua"/>
          <w:noProof/>
          <w:sz w:val="22"/>
        </w:rPr>
      </w:pPr>
      <w:r w:rsidRPr="00E26DEC">
        <w:rPr>
          <w:rFonts w:ascii="Book Antiqua" w:hAnsi="Book Antiqua"/>
          <w:noProof/>
          <w:sz w:val="22"/>
        </w:rPr>
        <w:t xml:space="preserve">Mursid. (2017). </w:t>
      </w:r>
      <w:r w:rsidRPr="00E26DEC">
        <w:rPr>
          <w:rFonts w:ascii="Book Antiqua" w:hAnsi="Book Antiqua"/>
          <w:i/>
          <w:iCs/>
          <w:noProof/>
          <w:sz w:val="22"/>
        </w:rPr>
        <w:t>Pengembangan Pembelajaran PAUD</w:t>
      </w:r>
      <w:r w:rsidRPr="00E26DEC">
        <w:rPr>
          <w:rFonts w:ascii="Book Antiqua" w:hAnsi="Book Antiqua"/>
          <w:noProof/>
          <w:sz w:val="22"/>
        </w:rPr>
        <w:t>. PT Remaja Rosdakarya.</w:t>
      </w:r>
    </w:p>
    <w:p w:rsidR="00E26DEC" w:rsidRPr="00E26DEC" w:rsidRDefault="00E26DEC">
      <w:pPr>
        <w:pStyle w:val="NormalWeb"/>
        <w:ind w:left="480" w:hanging="480"/>
        <w:divId w:val="343554930"/>
        <w:rPr>
          <w:rFonts w:ascii="Book Antiqua" w:hAnsi="Book Antiqua"/>
          <w:noProof/>
          <w:sz w:val="22"/>
        </w:rPr>
      </w:pPr>
      <w:r w:rsidRPr="00E26DEC">
        <w:rPr>
          <w:rFonts w:ascii="Book Antiqua" w:hAnsi="Book Antiqua"/>
          <w:noProof/>
          <w:sz w:val="22"/>
        </w:rPr>
        <w:t xml:space="preserve">Nurhafizah. (2017). Strategi Pengembangan Kemampuan Sains Anak Taman Kanak-kanak di Koto Tangah Padang. </w:t>
      </w:r>
      <w:r w:rsidRPr="00E26DEC">
        <w:rPr>
          <w:rFonts w:ascii="Book Antiqua" w:hAnsi="Book Antiqua"/>
          <w:i/>
          <w:iCs/>
          <w:noProof/>
          <w:sz w:val="22"/>
        </w:rPr>
        <w:t>PEDAGOGI: Jurnal Anak Usia Dini Dan Pendidikan Anak Usia Dini</w:t>
      </w:r>
      <w:r w:rsidRPr="00E26DEC">
        <w:rPr>
          <w:rFonts w:ascii="Book Antiqua" w:hAnsi="Book Antiqua"/>
          <w:noProof/>
          <w:sz w:val="22"/>
        </w:rPr>
        <w:t xml:space="preserve">, </w:t>
      </w:r>
      <w:r w:rsidRPr="00E26DEC">
        <w:rPr>
          <w:rFonts w:ascii="Book Antiqua" w:hAnsi="Book Antiqua"/>
          <w:i/>
          <w:iCs/>
          <w:noProof/>
          <w:sz w:val="22"/>
        </w:rPr>
        <w:t>3</w:t>
      </w:r>
      <w:r w:rsidRPr="00E26DEC">
        <w:rPr>
          <w:rFonts w:ascii="Book Antiqua" w:hAnsi="Book Antiqua"/>
          <w:noProof/>
          <w:sz w:val="22"/>
        </w:rPr>
        <w:t>(3b), 103–115. http://journal.um-surabaya.ac.id/index.php/Pedagogi/article/view/1067</w:t>
      </w:r>
    </w:p>
    <w:p w:rsidR="00E26DEC" w:rsidRPr="00E26DEC" w:rsidRDefault="00E26DEC">
      <w:pPr>
        <w:pStyle w:val="NormalWeb"/>
        <w:ind w:left="480" w:hanging="480"/>
        <w:divId w:val="343554930"/>
        <w:rPr>
          <w:rFonts w:ascii="Book Antiqua" w:hAnsi="Book Antiqua"/>
          <w:noProof/>
          <w:sz w:val="22"/>
        </w:rPr>
      </w:pPr>
      <w:r w:rsidRPr="00E26DEC">
        <w:rPr>
          <w:rFonts w:ascii="Book Antiqua" w:hAnsi="Book Antiqua"/>
          <w:noProof/>
          <w:sz w:val="22"/>
        </w:rPr>
        <w:t xml:space="preserve">Nurhafizah, N., &amp; Kosnin, A. M. (2015). Implementasi Permainan Tradisional Indonesia Di Taman Kanak-Kanak Kota Padang. </w:t>
      </w:r>
      <w:r w:rsidRPr="00E26DEC">
        <w:rPr>
          <w:rFonts w:ascii="Book Antiqua" w:hAnsi="Book Antiqua"/>
          <w:i/>
          <w:iCs/>
          <w:noProof/>
          <w:sz w:val="22"/>
        </w:rPr>
        <w:t>Pedagogi: Jurnal Ilmu Pendidikan</w:t>
      </w:r>
      <w:r w:rsidRPr="00E26DEC">
        <w:rPr>
          <w:rFonts w:ascii="Book Antiqua" w:hAnsi="Book Antiqua"/>
          <w:noProof/>
          <w:sz w:val="22"/>
        </w:rPr>
        <w:t xml:space="preserve">, </w:t>
      </w:r>
      <w:r w:rsidRPr="00E26DEC">
        <w:rPr>
          <w:rFonts w:ascii="Book Antiqua" w:hAnsi="Book Antiqua"/>
          <w:i/>
          <w:iCs/>
          <w:noProof/>
          <w:sz w:val="22"/>
        </w:rPr>
        <w:t>15</w:t>
      </w:r>
      <w:r w:rsidRPr="00E26DEC">
        <w:rPr>
          <w:rFonts w:ascii="Book Antiqua" w:hAnsi="Book Antiqua"/>
          <w:noProof/>
          <w:sz w:val="22"/>
        </w:rPr>
        <w:t>(1), 85. https://doi.org/10.24036/pedagogi.v15i1.5249</w:t>
      </w:r>
    </w:p>
    <w:p w:rsidR="00E26DEC" w:rsidRPr="00E26DEC" w:rsidRDefault="00E26DEC">
      <w:pPr>
        <w:pStyle w:val="NormalWeb"/>
        <w:ind w:left="480" w:hanging="480"/>
        <w:divId w:val="343554930"/>
        <w:rPr>
          <w:rFonts w:ascii="Book Antiqua" w:hAnsi="Book Antiqua"/>
          <w:noProof/>
          <w:sz w:val="22"/>
        </w:rPr>
      </w:pPr>
      <w:r w:rsidRPr="00E26DEC">
        <w:rPr>
          <w:rFonts w:ascii="Book Antiqua" w:hAnsi="Book Antiqua"/>
          <w:noProof/>
          <w:sz w:val="22"/>
        </w:rPr>
        <w:t xml:space="preserve">Nurhafizah, N., &amp; Moh.Kosnin, A. (2017). The Development of Children’s Social-Emotional Competences: A Case Study in UNP's Labschool-Kindergarten, Padang Indonesia. </w:t>
      </w:r>
      <w:r w:rsidRPr="00E26DEC">
        <w:rPr>
          <w:rFonts w:ascii="Book Antiqua" w:hAnsi="Book Antiqua"/>
          <w:i/>
          <w:iCs/>
          <w:noProof/>
          <w:sz w:val="22"/>
        </w:rPr>
        <w:t>Atlantis Press</w:t>
      </w:r>
      <w:r w:rsidRPr="00E26DEC">
        <w:rPr>
          <w:rFonts w:ascii="Book Antiqua" w:hAnsi="Book Antiqua"/>
          <w:noProof/>
          <w:sz w:val="22"/>
        </w:rPr>
        <w:t xml:space="preserve">, </w:t>
      </w:r>
      <w:r w:rsidRPr="00E26DEC">
        <w:rPr>
          <w:rFonts w:ascii="Book Antiqua" w:hAnsi="Book Antiqua"/>
          <w:i/>
          <w:iCs/>
          <w:noProof/>
          <w:sz w:val="22"/>
        </w:rPr>
        <w:t>58</w:t>
      </w:r>
      <w:r w:rsidRPr="00E26DEC">
        <w:rPr>
          <w:rFonts w:ascii="Book Antiqua" w:hAnsi="Book Antiqua"/>
          <w:noProof/>
          <w:sz w:val="22"/>
        </w:rPr>
        <w:t>, 369–374. https://doi.org/10.2991/icece-16.2017.64</w:t>
      </w:r>
    </w:p>
    <w:p w:rsidR="00E26DEC" w:rsidRPr="00E26DEC" w:rsidRDefault="00E26DEC">
      <w:pPr>
        <w:pStyle w:val="NormalWeb"/>
        <w:ind w:left="480" w:hanging="480"/>
        <w:divId w:val="343554930"/>
        <w:rPr>
          <w:rFonts w:ascii="Book Antiqua" w:hAnsi="Book Antiqua"/>
          <w:noProof/>
          <w:sz w:val="22"/>
        </w:rPr>
      </w:pPr>
      <w:r w:rsidRPr="00E26DEC">
        <w:rPr>
          <w:rFonts w:ascii="Book Antiqua" w:hAnsi="Book Antiqua"/>
          <w:noProof/>
          <w:sz w:val="22"/>
        </w:rPr>
        <w:lastRenderedPageBreak/>
        <w:t xml:space="preserve">Srinahyanti, P. H. H. (2018). Literasi Sains Ramah Anak Usia Dini. </w:t>
      </w:r>
      <w:r w:rsidRPr="00E26DEC">
        <w:rPr>
          <w:rFonts w:ascii="Book Antiqua" w:hAnsi="Book Antiqua"/>
          <w:i/>
          <w:iCs/>
          <w:noProof/>
          <w:sz w:val="22"/>
        </w:rPr>
        <w:t>Early Childhood Education Journal of Indonesia</w:t>
      </w:r>
      <w:r w:rsidRPr="00E26DEC">
        <w:rPr>
          <w:rFonts w:ascii="Book Antiqua" w:hAnsi="Book Antiqua"/>
          <w:noProof/>
          <w:sz w:val="22"/>
        </w:rPr>
        <w:t xml:space="preserve">, </w:t>
      </w:r>
      <w:r w:rsidRPr="00E26DEC">
        <w:rPr>
          <w:rFonts w:ascii="Book Antiqua" w:hAnsi="Book Antiqua"/>
          <w:i/>
          <w:iCs/>
          <w:noProof/>
          <w:sz w:val="22"/>
        </w:rPr>
        <w:t>1</w:t>
      </w:r>
      <w:r w:rsidRPr="00E26DEC">
        <w:rPr>
          <w:rFonts w:ascii="Book Antiqua" w:hAnsi="Book Antiqua"/>
          <w:noProof/>
          <w:sz w:val="22"/>
        </w:rPr>
        <w:t>(2). https://journal.unnes.ac.id/sju/index.php/eceji/article/view/32410</w:t>
      </w:r>
    </w:p>
    <w:p w:rsidR="00E26DEC" w:rsidRPr="00E26DEC" w:rsidRDefault="00E26DEC">
      <w:pPr>
        <w:pStyle w:val="NormalWeb"/>
        <w:ind w:left="480" w:hanging="480"/>
        <w:divId w:val="343554930"/>
        <w:rPr>
          <w:rFonts w:ascii="Book Antiqua" w:hAnsi="Book Antiqua"/>
          <w:noProof/>
          <w:sz w:val="22"/>
        </w:rPr>
      </w:pPr>
      <w:r w:rsidRPr="00E26DEC">
        <w:rPr>
          <w:rFonts w:ascii="Book Antiqua" w:hAnsi="Book Antiqua"/>
          <w:noProof/>
          <w:sz w:val="22"/>
        </w:rPr>
        <w:t xml:space="preserve">Suryameng, &amp; Marselina, T. Y. (2019). Metode Eksperimen Dalam Pembelajaran Sains Untuk Meningkatkan Kemampuan Kognitif Anak Usia Dini Di Tk Santa Yohana Antida 2. </w:t>
      </w:r>
      <w:r w:rsidRPr="00E26DEC">
        <w:rPr>
          <w:rFonts w:ascii="Book Antiqua" w:hAnsi="Book Antiqua"/>
          <w:i/>
          <w:iCs/>
          <w:noProof/>
          <w:sz w:val="22"/>
        </w:rPr>
        <w:t>Jurnal Pendidikan Anak Usia Dini</w:t>
      </w:r>
      <w:r w:rsidRPr="00E26DEC">
        <w:rPr>
          <w:rFonts w:ascii="Book Antiqua" w:hAnsi="Book Antiqua"/>
          <w:noProof/>
          <w:sz w:val="22"/>
        </w:rPr>
        <w:t xml:space="preserve">, </w:t>
      </w:r>
      <w:r w:rsidRPr="00E26DEC">
        <w:rPr>
          <w:rFonts w:ascii="Book Antiqua" w:hAnsi="Book Antiqua"/>
          <w:i/>
          <w:iCs/>
          <w:noProof/>
          <w:sz w:val="22"/>
        </w:rPr>
        <w:t>1</w:t>
      </w:r>
      <w:r w:rsidRPr="00E26DEC">
        <w:rPr>
          <w:rFonts w:ascii="Book Antiqua" w:hAnsi="Book Antiqua"/>
          <w:noProof/>
          <w:sz w:val="22"/>
        </w:rPr>
        <w:t>(1), 46–58. http://jurnal.stkippersada.ac.id/jurnal/index.php/PAUD/article/view/610</w:t>
      </w:r>
    </w:p>
    <w:p w:rsidR="00E26DEC" w:rsidRPr="00E26DEC" w:rsidRDefault="00E26DEC">
      <w:pPr>
        <w:pStyle w:val="NormalWeb"/>
        <w:ind w:left="480" w:hanging="480"/>
        <w:divId w:val="343554930"/>
        <w:rPr>
          <w:rFonts w:ascii="Book Antiqua" w:hAnsi="Book Antiqua"/>
          <w:noProof/>
          <w:sz w:val="22"/>
        </w:rPr>
      </w:pPr>
      <w:r w:rsidRPr="00E26DEC">
        <w:rPr>
          <w:rFonts w:ascii="Book Antiqua" w:hAnsi="Book Antiqua"/>
          <w:noProof/>
          <w:sz w:val="22"/>
        </w:rPr>
        <w:t xml:space="preserve">Suryameng, Yohanes Berkhmas Mulyadi, Sarayati, &amp; Sudarto. (2021). Materi Pengenalan Sains Melalui Percobaan Sederhana Kelompok B Di PAUD Cerdas Sintang. </w:t>
      </w:r>
      <w:r w:rsidRPr="00E26DEC">
        <w:rPr>
          <w:rFonts w:ascii="Book Antiqua" w:hAnsi="Book Antiqua"/>
          <w:i/>
          <w:iCs/>
          <w:noProof/>
          <w:sz w:val="22"/>
        </w:rPr>
        <w:t>Jurnal Golden Age, Universitas Hamzanwadi</w:t>
      </w:r>
      <w:r w:rsidRPr="00E26DEC">
        <w:rPr>
          <w:rFonts w:ascii="Book Antiqua" w:hAnsi="Book Antiqua"/>
          <w:noProof/>
          <w:sz w:val="22"/>
        </w:rPr>
        <w:t xml:space="preserve">, </w:t>
      </w:r>
      <w:r w:rsidRPr="00E26DEC">
        <w:rPr>
          <w:rFonts w:ascii="Book Antiqua" w:hAnsi="Book Antiqua"/>
          <w:i/>
          <w:iCs/>
          <w:noProof/>
          <w:sz w:val="22"/>
        </w:rPr>
        <w:t>5</w:t>
      </w:r>
      <w:r w:rsidRPr="00E26DEC">
        <w:rPr>
          <w:rFonts w:ascii="Book Antiqua" w:hAnsi="Book Antiqua"/>
          <w:noProof/>
          <w:sz w:val="22"/>
        </w:rPr>
        <w:t>(02), 378–386. https://jurnal.stkippersada.ac.id/jurnal/index.php/PAUD/article/view/610/0</w:t>
      </w:r>
    </w:p>
    <w:p w:rsidR="00E26DEC" w:rsidRPr="00E26DEC" w:rsidRDefault="00E26DEC">
      <w:pPr>
        <w:pStyle w:val="NormalWeb"/>
        <w:ind w:left="480" w:hanging="480"/>
        <w:divId w:val="343554930"/>
        <w:rPr>
          <w:rFonts w:ascii="Book Antiqua" w:hAnsi="Book Antiqua"/>
          <w:noProof/>
          <w:sz w:val="22"/>
        </w:rPr>
      </w:pPr>
      <w:r w:rsidRPr="00E26DEC">
        <w:rPr>
          <w:rFonts w:ascii="Book Antiqua" w:hAnsi="Book Antiqua"/>
          <w:noProof/>
          <w:sz w:val="22"/>
        </w:rPr>
        <w:t xml:space="preserve">Suryana, D. (2018). </w:t>
      </w:r>
      <w:r w:rsidRPr="00E26DEC">
        <w:rPr>
          <w:rFonts w:ascii="Book Antiqua" w:hAnsi="Book Antiqua"/>
          <w:i/>
          <w:iCs/>
          <w:noProof/>
          <w:sz w:val="22"/>
        </w:rPr>
        <w:t>Pendidikan Anak Usia Dini: Stimulasi dan Aspek Perkembangan Anak</w:t>
      </w:r>
      <w:r w:rsidRPr="00E26DEC">
        <w:rPr>
          <w:rFonts w:ascii="Book Antiqua" w:hAnsi="Book Antiqua"/>
          <w:noProof/>
          <w:sz w:val="22"/>
        </w:rPr>
        <w:t>. Prenadamedia Group.</w:t>
      </w:r>
    </w:p>
    <w:p w:rsidR="00E26DEC" w:rsidRPr="00E26DEC" w:rsidRDefault="00E26DEC">
      <w:pPr>
        <w:pStyle w:val="NormalWeb"/>
        <w:ind w:left="480" w:hanging="480"/>
        <w:divId w:val="343554930"/>
        <w:rPr>
          <w:rFonts w:ascii="Book Antiqua" w:hAnsi="Book Antiqua"/>
          <w:noProof/>
          <w:sz w:val="22"/>
        </w:rPr>
      </w:pPr>
      <w:r w:rsidRPr="00E26DEC">
        <w:rPr>
          <w:rFonts w:ascii="Book Antiqua" w:hAnsi="Book Antiqua"/>
          <w:noProof/>
          <w:sz w:val="22"/>
        </w:rPr>
        <w:t xml:space="preserve">Susanti, R. (2013). Meningkatkan Keterampilan Proses Sains melalui Pendekatan Ingkuiri. </w:t>
      </w:r>
      <w:r w:rsidRPr="00E26DEC">
        <w:rPr>
          <w:rFonts w:ascii="Book Antiqua" w:hAnsi="Book Antiqua"/>
          <w:i/>
          <w:iCs/>
          <w:noProof/>
          <w:sz w:val="22"/>
        </w:rPr>
        <w:t>Visi</w:t>
      </w:r>
      <w:r w:rsidRPr="00E26DEC">
        <w:rPr>
          <w:i/>
          <w:iCs/>
          <w:noProof/>
          <w:sz w:val="22"/>
        </w:rPr>
        <w:t> </w:t>
      </w:r>
      <w:r w:rsidRPr="00E26DEC">
        <w:rPr>
          <w:rFonts w:ascii="Book Antiqua" w:hAnsi="Book Antiqua"/>
          <w:i/>
          <w:iCs/>
          <w:noProof/>
          <w:sz w:val="22"/>
        </w:rPr>
        <w:t>: Jurnal Ilmiah Pendidik Dan Tenaga Kependidikan Pendidikan Non Formal</w:t>
      </w:r>
      <w:r w:rsidRPr="00E26DEC">
        <w:rPr>
          <w:rFonts w:ascii="Book Antiqua" w:hAnsi="Book Antiqua"/>
          <w:noProof/>
          <w:sz w:val="22"/>
        </w:rPr>
        <w:t xml:space="preserve">, </w:t>
      </w:r>
      <w:r w:rsidRPr="00E26DEC">
        <w:rPr>
          <w:rFonts w:ascii="Book Antiqua" w:hAnsi="Book Antiqua"/>
          <w:i/>
          <w:iCs/>
          <w:noProof/>
          <w:sz w:val="22"/>
        </w:rPr>
        <w:t>8</w:t>
      </w:r>
      <w:r w:rsidRPr="00E26DEC">
        <w:rPr>
          <w:rFonts w:ascii="Book Antiqua" w:hAnsi="Book Antiqua"/>
          <w:noProof/>
          <w:sz w:val="22"/>
        </w:rPr>
        <w:t>(1). https://journal.unj.ac.id/unj/index.php/jiv/article/view/7698</w:t>
      </w:r>
    </w:p>
    <w:p w:rsidR="00E26DEC" w:rsidRPr="00E26DEC" w:rsidRDefault="00E26DEC">
      <w:pPr>
        <w:pStyle w:val="NormalWeb"/>
        <w:ind w:left="480" w:hanging="480"/>
        <w:divId w:val="343554930"/>
        <w:rPr>
          <w:rFonts w:ascii="Book Antiqua" w:hAnsi="Book Antiqua"/>
          <w:noProof/>
          <w:sz w:val="22"/>
        </w:rPr>
      </w:pPr>
      <w:r w:rsidRPr="00E26DEC">
        <w:rPr>
          <w:rFonts w:ascii="Book Antiqua" w:hAnsi="Book Antiqua"/>
          <w:noProof/>
          <w:sz w:val="22"/>
        </w:rPr>
        <w:t xml:space="preserve">Susilowati, N. (2016). Pengenalan sains melalui percobaan sederhana pada anak kelompok b di KB-RA IT al-husna yogyakarta. </w:t>
      </w:r>
      <w:r w:rsidRPr="00E26DEC">
        <w:rPr>
          <w:rFonts w:ascii="Book Antiqua" w:hAnsi="Book Antiqua"/>
          <w:i/>
          <w:iCs/>
          <w:noProof/>
          <w:sz w:val="22"/>
        </w:rPr>
        <w:t>Jurnal Pendidikan Anak Usia Dini</w:t>
      </w:r>
      <w:r w:rsidRPr="00E26DEC">
        <w:rPr>
          <w:rFonts w:ascii="Book Antiqua" w:hAnsi="Book Antiqua"/>
          <w:noProof/>
          <w:sz w:val="22"/>
        </w:rPr>
        <w:t xml:space="preserve">, </w:t>
      </w:r>
      <w:r w:rsidRPr="00E26DEC">
        <w:rPr>
          <w:rFonts w:ascii="Book Antiqua" w:hAnsi="Book Antiqua"/>
          <w:i/>
          <w:iCs/>
          <w:noProof/>
          <w:sz w:val="22"/>
        </w:rPr>
        <w:t>5</w:t>
      </w:r>
      <w:r w:rsidRPr="00E26DEC">
        <w:rPr>
          <w:rFonts w:ascii="Book Antiqua" w:hAnsi="Book Antiqua"/>
          <w:noProof/>
          <w:sz w:val="22"/>
        </w:rPr>
        <w:t>(5), 551–560. http://journal.student.uny.ac.id/ojs/index.php/pgpaud/article/viewFile/2153/1835</w:t>
      </w:r>
    </w:p>
    <w:p w:rsidR="00E26DEC" w:rsidRPr="00E26DEC" w:rsidRDefault="00E26DEC">
      <w:pPr>
        <w:pStyle w:val="NormalWeb"/>
        <w:ind w:left="480" w:hanging="480"/>
        <w:divId w:val="343554930"/>
        <w:rPr>
          <w:rFonts w:ascii="Book Antiqua" w:hAnsi="Book Antiqua"/>
          <w:noProof/>
          <w:sz w:val="22"/>
        </w:rPr>
      </w:pPr>
      <w:r w:rsidRPr="00E26DEC">
        <w:rPr>
          <w:rFonts w:ascii="Book Antiqua" w:hAnsi="Book Antiqua"/>
          <w:noProof/>
          <w:sz w:val="22"/>
        </w:rPr>
        <w:t xml:space="preserve">Wong, L. A. J. D. B. (2014). Spheres of influence: What shapes young people’s aspirations at age 12/13 and what are the implications for education policy? </w:t>
      </w:r>
      <w:r w:rsidRPr="00E26DEC">
        <w:rPr>
          <w:rFonts w:ascii="Book Antiqua" w:hAnsi="Book Antiqua"/>
          <w:i/>
          <w:iCs/>
          <w:noProof/>
          <w:sz w:val="22"/>
        </w:rPr>
        <w:t>Journal of Education Policy</w:t>
      </w:r>
      <w:r w:rsidRPr="00E26DEC">
        <w:rPr>
          <w:rFonts w:ascii="Book Antiqua" w:hAnsi="Book Antiqua"/>
          <w:noProof/>
          <w:sz w:val="22"/>
        </w:rPr>
        <w:t xml:space="preserve">, </w:t>
      </w:r>
      <w:r w:rsidRPr="00E26DEC">
        <w:rPr>
          <w:rFonts w:ascii="Book Antiqua" w:hAnsi="Book Antiqua"/>
          <w:i/>
          <w:iCs/>
          <w:noProof/>
          <w:sz w:val="22"/>
        </w:rPr>
        <w:t>29</w:t>
      </w:r>
      <w:r w:rsidRPr="00E26DEC">
        <w:rPr>
          <w:rFonts w:ascii="Book Antiqua" w:hAnsi="Book Antiqua"/>
          <w:noProof/>
          <w:sz w:val="22"/>
        </w:rPr>
        <w:t>(1), 58–85.</w:t>
      </w:r>
    </w:p>
    <w:p w:rsidR="00E26DEC" w:rsidRPr="00E26DEC" w:rsidRDefault="00E26DEC">
      <w:pPr>
        <w:pStyle w:val="NormalWeb"/>
        <w:ind w:left="480" w:hanging="480"/>
        <w:divId w:val="343554930"/>
        <w:rPr>
          <w:rFonts w:ascii="Book Antiqua" w:hAnsi="Book Antiqua"/>
          <w:noProof/>
          <w:sz w:val="22"/>
        </w:rPr>
      </w:pPr>
      <w:r w:rsidRPr="00E26DEC">
        <w:rPr>
          <w:rFonts w:ascii="Book Antiqua" w:hAnsi="Book Antiqua"/>
          <w:noProof/>
          <w:sz w:val="22"/>
        </w:rPr>
        <w:t xml:space="preserve">Yaswinda. (2019). </w:t>
      </w:r>
      <w:r w:rsidRPr="00E26DEC">
        <w:rPr>
          <w:rFonts w:ascii="Book Antiqua" w:hAnsi="Book Antiqua"/>
          <w:i/>
          <w:iCs/>
          <w:noProof/>
          <w:sz w:val="22"/>
        </w:rPr>
        <w:t>Model Pembelajaran Sains berbasis Multisensori Ekologi (PSB MUGI) bagi Anak Usia Dini</w:t>
      </w:r>
      <w:r w:rsidRPr="00E26DEC">
        <w:rPr>
          <w:rFonts w:ascii="Book Antiqua" w:hAnsi="Book Antiqua"/>
          <w:noProof/>
          <w:sz w:val="22"/>
        </w:rPr>
        <w:t>. Edu Publisher.</w:t>
      </w:r>
    </w:p>
    <w:p w:rsidR="00E26DEC" w:rsidRPr="00E26DEC" w:rsidRDefault="00E26DEC">
      <w:pPr>
        <w:pStyle w:val="NormalWeb"/>
        <w:ind w:left="480" w:hanging="480"/>
        <w:divId w:val="343554930"/>
        <w:rPr>
          <w:rFonts w:ascii="Book Antiqua" w:hAnsi="Book Antiqua"/>
          <w:noProof/>
          <w:sz w:val="22"/>
        </w:rPr>
      </w:pPr>
      <w:r w:rsidRPr="00E26DEC">
        <w:rPr>
          <w:rFonts w:ascii="Book Antiqua" w:hAnsi="Book Antiqua"/>
          <w:noProof/>
          <w:sz w:val="22"/>
        </w:rPr>
        <w:t xml:space="preserve">Yaswinda, Y., Putri, D. M. E., &amp; Irsakinah, I. (2023). Pembelajaran Sains Berbasis Pemanfaatan Lingkungan untuk Peningkatan Kognitif Anak Usia Dini. </w:t>
      </w:r>
      <w:r w:rsidRPr="00E26DEC">
        <w:rPr>
          <w:rFonts w:ascii="Book Antiqua" w:hAnsi="Book Antiqua"/>
          <w:i/>
          <w:iCs/>
          <w:noProof/>
          <w:sz w:val="22"/>
        </w:rPr>
        <w:t>Jurnal Obsesi</w:t>
      </w:r>
      <w:r w:rsidRPr="00E26DEC">
        <w:rPr>
          <w:i/>
          <w:iCs/>
          <w:noProof/>
          <w:sz w:val="22"/>
        </w:rPr>
        <w:t> </w:t>
      </w:r>
      <w:r w:rsidRPr="00E26DEC">
        <w:rPr>
          <w:rFonts w:ascii="Book Antiqua" w:hAnsi="Book Antiqua"/>
          <w:i/>
          <w:iCs/>
          <w:noProof/>
          <w:sz w:val="22"/>
        </w:rPr>
        <w:t>: Jurnal Pendidikan Anak Usia Dini</w:t>
      </w:r>
      <w:r w:rsidRPr="00E26DEC">
        <w:rPr>
          <w:rFonts w:ascii="Book Antiqua" w:hAnsi="Book Antiqua"/>
          <w:noProof/>
          <w:sz w:val="22"/>
        </w:rPr>
        <w:t xml:space="preserve">, </w:t>
      </w:r>
      <w:r w:rsidRPr="00E26DEC">
        <w:rPr>
          <w:rFonts w:ascii="Book Antiqua" w:hAnsi="Book Antiqua"/>
          <w:i/>
          <w:iCs/>
          <w:noProof/>
          <w:sz w:val="22"/>
        </w:rPr>
        <w:t>7</w:t>
      </w:r>
      <w:r w:rsidRPr="00E26DEC">
        <w:rPr>
          <w:rFonts w:ascii="Book Antiqua" w:hAnsi="Book Antiqua"/>
          <w:noProof/>
          <w:sz w:val="22"/>
        </w:rPr>
        <w:t>(1), 94–103. https://doi.org/10.31004/obsesi.v7i1.2842</w:t>
      </w:r>
    </w:p>
    <w:p w:rsidR="00105A71" w:rsidRDefault="006A1E10" w:rsidP="00E26DEC">
      <w:pPr>
        <w:pStyle w:val="NormalWeb"/>
        <w:ind w:left="480" w:hanging="480"/>
        <w:divId w:val="1331058315"/>
        <w:rPr>
          <w:rFonts w:ascii="Book Antiqua" w:eastAsia="Book Antiqua" w:hAnsi="Book Antiqua" w:cs="Book Antiqua"/>
          <w:sz w:val="22"/>
          <w:szCs w:val="22"/>
        </w:rPr>
      </w:pPr>
      <w:r>
        <w:rPr>
          <w:rFonts w:ascii="Book Antiqua" w:eastAsia="Book Antiqua" w:hAnsi="Book Antiqua" w:cs="Book Antiqua"/>
          <w:sz w:val="22"/>
          <w:szCs w:val="22"/>
        </w:rPr>
        <w:fldChar w:fldCharType="end"/>
      </w:r>
    </w:p>
    <w:sectPr w:rsidR="00105A71">
      <w:pgSz w:w="11920" w:h="16860"/>
      <w:pgMar w:top="740" w:right="980" w:bottom="280" w:left="1560" w:header="552" w:footer="5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50E" w:rsidRDefault="0093750E">
      <w:r>
        <w:separator/>
      </w:r>
    </w:p>
  </w:endnote>
  <w:endnote w:type="continuationSeparator" w:id="0">
    <w:p w:rsidR="0093750E" w:rsidRDefault="00937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04C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3FE" w:rsidRDefault="002533FE">
    <w:pPr>
      <w:spacing w:line="200" w:lineRule="exact"/>
    </w:pPr>
    <w:r>
      <w:rPr>
        <w:noProof/>
        <w:lang w:val="id-ID" w:eastAsia="id-ID"/>
      </w:rPr>
      <mc:AlternateContent>
        <mc:Choice Requires="wpg">
          <w:drawing>
            <wp:anchor distT="0" distB="0" distL="114300" distR="114300" simplePos="0" relativeHeight="251655168" behindDoc="1" locked="0" layoutInCell="1" allowOverlap="1" wp14:anchorId="664E3A55" wp14:editId="6220AC17">
              <wp:simplePos x="0" y="0"/>
              <wp:positionH relativeFrom="page">
                <wp:posOffset>1062355</wp:posOffset>
              </wp:positionH>
              <wp:positionV relativeFrom="page">
                <wp:posOffset>10088880</wp:posOffset>
              </wp:positionV>
              <wp:extent cx="5798820" cy="0"/>
              <wp:effectExtent l="5080" t="11430" r="6350" b="762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820" cy="0"/>
                        <a:chOff x="1673" y="15888"/>
                        <a:chExt cx="9132" cy="0"/>
                      </a:xfrm>
                    </wpg:grpSpPr>
                    <wps:wsp>
                      <wps:cNvPr id="12" name="Freeform 11"/>
                      <wps:cNvSpPr>
                        <a:spLocks/>
                      </wps:cNvSpPr>
                      <wps:spPr bwMode="auto">
                        <a:xfrm>
                          <a:off x="1673" y="15888"/>
                          <a:ext cx="9132" cy="0"/>
                        </a:xfrm>
                        <a:custGeom>
                          <a:avLst/>
                          <a:gdLst>
                            <a:gd name="T0" fmla="+- 0 1673 1673"/>
                            <a:gd name="T1" fmla="*/ T0 w 9132"/>
                            <a:gd name="T2" fmla="+- 0 10805 1673"/>
                            <a:gd name="T3" fmla="*/ T2 w 9132"/>
                          </a:gdLst>
                          <a:ahLst/>
                          <a:cxnLst>
                            <a:cxn ang="0">
                              <a:pos x="T1" y="0"/>
                            </a:cxn>
                            <a:cxn ang="0">
                              <a:pos x="T3" y="0"/>
                            </a:cxn>
                          </a:cxnLst>
                          <a:rect l="0" t="0" r="r" b="b"/>
                          <a:pathLst>
                            <a:path w="9132">
                              <a:moveTo>
                                <a:pt x="0" y="0"/>
                              </a:moveTo>
                              <a:lnTo>
                                <a:pt x="9132"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83.65pt;margin-top:794.4pt;width:456.6pt;height:0;z-index:-251661312;mso-position-horizontal-relative:page;mso-position-vertical-relative:page" coordorigin="1673,15888" coordsize="9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">
              <v:shape id="Freeform 11" o:spid="_x0000_s1027" style="position:absolute;left:1673;top:15888;width:9132;height:0;visibility:visible;mso-wrap-style:square;v-text-anchor:top" coordsize="91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y/JMEA&#10;AADbAAAADwAAAGRycy9kb3ducmV2LnhtbERP24rCMBB9F/yHMIJvmlrBSzWKF0TXp/XyAWMztsVm&#10;Upqo3b/fCAv7NodznfmyMaV4Ue0KywoG/QgEcWp1wZmC62XXm4BwHlljaZkU/JCD5aLdmmOi7ZtP&#10;9Dr7TIQQdgkqyL2vEildmpNB17cVceDutjboA6wzqWt8h3BTyjiKRtJgwaEhx4o2OaWP89Mo+JLZ&#10;+hivysE+LqbH79twvL2Pxkp1O81qBsJT4//Ff+6DDvNj+PwSDp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MvyTBAAAA2wAAAA8AAAAAAAAAAAAAAAAAmAIAAGRycy9kb3du&#10;cmV2LnhtbFBLBQYAAAAABAAEAPUAAACGAwAAAAA=&#10;" path="m,l9132,e" filled="f" strokecolor="#d9d9d9" strokeweight=".58pt">
                <v:path arrowok="t" o:connecttype="custom" o:connectlocs="0,0;9132,0" o:connectangles="0,0"/>
              </v:shape>
              <w10:wrap anchorx="page" anchory="page"/>
            </v:group>
          </w:pict>
        </mc:Fallback>
      </mc:AlternateContent>
    </w:r>
    <w:r>
      <w:rPr>
        <w:noProof/>
        <w:lang w:val="id-ID" w:eastAsia="id-ID"/>
      </w:rPr>
      <mc:AlternateContent>
        <mc:Choice Requires="wps">
          <w:drawing>
            <wp:anchor distT="0" distB="0" distL="114300" distR="114300" simplePos="0" relativeHeight="251656192" behindDoc="1" locked="0" layoutInCell="1" allowOverlap="1" wp14:anchorId="1A76C6B3" wp14:editId="59B17A6C">
              <wp:simplePos x="0" y="0"/>
              <wp:positionH relativeFrom="page">
                <wp:posOffset>1055370</wp:posOffset>
              </wp:positionH>
              <wp:positionV relativeFrom="page">
                <wp:posOffset>10112375</wp:posOffset>
              </wp:positionV>
              <wp:extent cx="3420745" cy="139700"/>
              <wp:effectExtent l="0" t="0" r="63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7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3FE" w:rsidRDefault="002533FE">
                          <w:pPr>
                            <w:spacing w:line="200" w:lineRule="exact"/>
                            <w:ind w:left="40" w:right="-27"/>
                            <w:rPr>
                              <w:rFonts w:ascii="Book Antiqua" w:eastAsia="Book Antiqua" w:hAnsi="Book Antiqua" w:cs="Book Antiqua"/>
                              <w:sz w:val="18"/>
                              <w:szCs w:val="18"/>
                            </w:rPr>
                          </w:pPr>
                          <w:r>
                            <w:fldChar w:fldCharType="begin"/>
                          </w:r>
                          <w:r>
                            <w:rPr>
                              <w:rFonts w:ascii="Book Antiqua" w:eastAsia="Book Antiqua" w:hAnsi="Book Antiqua" w:cs="Book Antiqua"/>
                              <w:b/>
                              <w:position w:val="1"/>
                              <w:sz w:val="18"/>
                              <w:szCs w:val="18"/>
                            </w:rPr>
                            <w:instrText xml:space="preserve"> PAGE </w:instrText>
                          </w:r>
                          <w:r>
                            <w:fldChar w:fldCharType="separate"/>
                          </w:r>
                          <w:r w:rsidR="007A5EBF">
                            <w:rPr>
                              <w:rFonts w:ascii="Book Antiqua" w:eastAsia="Book Antiqua" w:hAnsi="Book Antiqua" w:cs="Book Antiqua"/>
                              <w:b/>
                              <w:noProof/>
                              <w:position w:val="1"/>
                              <w:sz w:val="18"/>
                              <w:szCs w:val="18"/>
                            </w:rPr>
                            <w:t>2594</w:t>
                          </w:r>
                          <w:r>
                            <w:fldChar w:fldCharType="end"/>
                          </w:r>
                          <w:r>
                            <w:fldChar w:fldCharType="begin"/>
                          </w:r>
                          <w:r>
                            <w:rPr>
                              <w:rFonts w:ascii="Book Antiqua" w:eastAsia="Book Antiqua" w:hAnsi="Book Antiqua" w:cs="Book Antiqua"/>
                              <w:b/>
                              <w:position w:val="1"/>
                              <w:sz w:val="18"/>
                              <w:szCs w:val="18"/>
                            </w:rPr>
                            <w:instrText xml:space="preserve"> PAGE </w:instrText>
                          </w:r>
                          <w:r>
                            <w:fldChar w:fldCharType="separate"/>
                          </w:r>
                          <w:r w:rsidR="007A5EBF">
                            <w:rPr>
                              <w:rFonts w:ascii="Book Antiqua" w:eastAsia="Book Antiqua" w:hAnsi="Book Antiqua" w:cs="Book Antiqua"/>
                              <w:b/>
                              <w:noProof/>
                              <w:position w:val="1"/>
                              <w:sz w:val="18"/>
                              <w:szCs w:val="18"/>
                            </w:rPr>
                            <w:t>2594</w:t>
                          </w:r>
                          <w:r>
                            <w:fldChar w:fldCharType="end"/>
                          </w:r>
                          <w:r>
                            <w:fldChar w:fldCharType="begin"/>
                          </w:r>
                          <w:r>
                            <w:rPr>
                              <w:rFonts w:ascii="Book Antiqua" w:eastAsia="Book Antiqua" w:hAnsi="Book Antiqua" w:cs="Book Antiqua"/>
                              <w:b/>
                              <w:position w:val="1"/>
                              <w:sz w:val="18"/>
                              <w:szCs w:val="18"/>
                            </w:rPr>
                            <w:instrText xml:space="preserve"> PAGE </w:instrText>
                          </w:r>
                          <w:r>
                            <w:fldChar w:fldCharType="separate"/>
                          </w:r>
                          <w:r w:rsidR="007A5EBF">
                            <w:rPr>
                              <w:rFonts w:ascii="Book Antiqua" w:eastAsia="Book Antiqua" w:hAnsi="Book Antiqua" w:cs="Book Antiqua"/>
                              <w:b/>
                              <w:noProof/>
                              <w:position w:val="1"/>
                              <w:sz w:val="18"/>
                              <w:szCs w:val="18"/>
                            </w:rPr>
                            <w:t>2594</w:t>
                          </w:r>
                          <w:r>
                            <w:fldChar w:fldCharType="end"/>
                          </w:r>
                          <w:r>
                            <w:fldChar w:fldCharType="begin"/>
                          </w:r>
                          <w:r>
                            <w:rPr>
                              <w:rFonts w:ascii="Book Antiqua" w:eastAsia="Book Antiqua" w:hAnsi="Book Antiqua" w:cs="Book Antiqua"/>
                              <w:b/>
                              <w:position w:val="1"/>
                              <w:sz w:val="18"/>
                              <w:szCs w:val="18"/>
                            </w:rPr>
                            <w:instrText xml:space="preserve"> PAGE </w:instrText>
                          </w:r>
                          <w:r>
                            <w:fldChar w:fldCharType="separate"/>
                          </w:r>
                          <w:r w:rsidR="007A5EBF">
                            <w:rPr>
                              <w:rFonts w:ascii="Book Antiqua" w:eastAsia="Book Antiqua" w:hAnsi="Book Antiqua" w:cs="Book Antiqua"/>
                              <w:b/>
                              <w:noProof/>
                              <w:position w:val="1"/>
                              <w:sz w:val="18"/>
                              <w:szCs w:val="18"/>
                            </w:rPr>
                            <w:t>2594</w:t>
                          </w:r>
                          <w:r>
                            <w:fldChar w:fldCharType="end"/>
                          </w:r>
                          <w:r>
                            <w:rPr>
                              <w:rFonts w:ascii="Book Antiqua" w:eastAsia="Book Antiqua" w:hAnsi="Book Antiqua" w:cs="Book Antiqua"/>
                              <w:b/>
                              <w:spacing w:val="2"/>
                              <w:position w:val="1"/>
                              <w:sz w:val="18"/>
                              <w:szCs w:val="18"/>
                            </w:rPr>
                            <w:t xml:space="preserve"> </w:t>
                          </w:r>
                          <w:r>
                            <w:rPr>
                              <w:rFonts w:ascii="Book Antiqua" w:eastAsia="Book Antiqua" w:hAnsi="Book Antiqua" w:cs="Book Antiqua"/>
                              <w:b/>
                              <w:position w:val="1"/>
                              <w:sz w:val="18"/>
                              <w:szCs w:val="18"/>
                            </w:rPr>
                            <w:t xml:space="preserve">| </w:t>
                          </w:r>
                          <w:proofErr w:type="spellStart"/>
                          <w:r>
                            <w:rPr>
                              <w:rFonts w:ascii="Book Antiqua" w:eastAsia="Book Antiqua" w:hAnsi="Book Antiqua" w:cs="Book Antiqua"/>
                              <w:position w:val="1"/>
                              <w:sz w:val="18"/>
                              <w:szCs w:val="18"/>
                            </w:rPr>
                            <w:t>Ju</w:t>
                          </w:r>
                          <w:r>
                            <w:rPr>
                              <w:rFonts w:ascii="Book Antiqua" w:eastAsia="Book Antiqua" w:hAnsi="Book Antiqua" w:cs="Book Antiqua"/>
                              <w:spacing w:val="-2"/>
                              <w:position w:val="1"/>
                              <w:sz w:val="18"/>
                              <w:szCs w:val="18"/>
                            </w:rPr>
                            <w:t>r</w:t>
                          </w:r>
                          <w:r>
                            <w:rPr>
                              <w:rFonts w:ascii="Book Antiqua" w:eastAsia="Book Antiqua" w:hAnsi="Book Antiqua" w:cs="Book Antiqua"/>
                              <w:spacing w:val="1"/>
                              <w:position w:val="1"/>
                              <w:sz w:val="18"/>
                              <w:szCs w:val="18"/>
                            </w:rPr>
                            <w:t>na</w:t>
                          </w:r>
                          <w:r>
                            <w:rPr>
                              <w:rFonts w:ascii="Book Antiqua" w:eastAsia="Book Antiqua" w:hAnsi="Book Antiqua" w:cs="Book Antiqua"/>
                              <w:position w:val="1"/>
                              <w:sz w:val="18"/>
                              <w:szCs w:val="18"/>
                            </w:rPr>
                            <w:t>l</w:t>
                          </w:r>
                          <w:proofErr w:type="spellEnd"/>
                          <w:r>
                            <w:rPr>
                              <w:rFonts w:ascii="Book Antiqua" w:eastAsia="Book Antiqua" w:hAnsi="Book Antiqua" w:cs="Book Antiqua"/>
                              <w:spacing w:val="1"/>
                              <w:position w:val="1"/>
                              <w:sz w:val="18"/>
                              <w:szCs w:val="18"/>
                            </w:rPr>
                            <w:t xml:space="preserve"> </w:t>
                          </w:r>
                          <w:proofErr w:type="spellStart"/>
                          <w:proofErr w:type="gramStart"/>
                          <w:r>
                            <w:rPr>
                              <w:rFonts w:ascii="Book Antiqua" w:eastAsia="Book Antiqua" w:hAnsi="Book Antiqua" w:cs="Book Antiqua"/>
                              <w:spacing w:val="-2"/>
                              <w:position w:val="1"/>
                              <w:sz w:val="18"/>
                              <w:szCs w:val="18"/>
                            </w:rPr>
                            <w:t>O</w:t>
                          </w:r>
                          <w:r>
                            <w:rPr>
                              <w:rFonts w:ascii="Book Antiqua" w:eastAsia="Book Antiqua" w:hAnsi="Book Antiqua" w:cs="Book Antiqua"/>
                              <w:spacing w:val="1"/>
                              <w:position w:val="1"/>
                              <w:sz w:val="18"/>
                              <w:szCs w:val="18"/>
                            </w:rPr>
                            <w:t>b</w:t>
                          </w:r>
                          <w:r>
                            <w:rPr>
                              <w:rFonts w:ascii="Book Antiqua" w:eastAsia="Book Antiqua" w:hAnsi="Book Antiqua" w:cs="Book Antiqua"/>
                              <w:position w:val="1"/>
                              <w:sz w:val="18"/>
                              <w:szCs w:val="18"/>
                            </w:rPr>
                            <w:t>s</w:t>
                          </w:r>
                          <w:r>
                            <w:rPr>
                              <w:rFonts w:ascii="Book Antiqua" w:eastAsia="Book Antiqua" w:hAnsi="Book Antiqua" w:cs="Book Antiqua"/>
                              <w:spacing w:val="1"/>
                              <w:position w:val="1"/>
                              <w:sz w:val="18"/>
                              <w:szCs w:val="18"/>
                            </w:rPr>
                            <w:t>e</w:t>
                          </w:r>
                          <w:r>
                            <w:rPr>
                              <w:rFonts w:ascii="Book Antiqua" w:eastAsia="Book Antiqua" w:hAnsi="Book Antiqua" w:cs="Book Antiqua"/>
                              <w:spacing w:val="-2"/>
                              <w:position w:val="1"/>
                              <w:sz w:val="18"/>
                              <w:szCs w:val="18"/>
                            </w:rPr>
                            <w:t>s</w:t>
                          </w:r>
                          <w:r>
                            <w:rPr>
                              <w:rFonts w:ascii="Book Antiqua" w:eastAsia="Book Antiqua" w:hAnsi="Book Antiqua" w:cs="Book Antiqua"/>
                              <w:position w:val="1"/>
                              <w:sz w:val="18"/>
                              <w:szCs w:val="18"/>
                            </w:rPr>
                            <w:t>i</w:t>
                          </w:r>
                          <w:proofErr w:type="spellEnd"/>
                          <w:r>
                            <w:rPr>
                              <w:rFonts w:ascii="Book Antiqua" w:eastAsia="Book Antiqua" w:hAnsi="Book Antiqua" w:cs="Book Antiqua"/>
                              <w:spacing w:val="1"/>
                              <w:position w:val="1"/>
                              <w:sz w:val="18"/>
                              <w:szCs w:val="18"/>
                            </w:rPr>
                            <w:t xml:space="preserve"> </w:t>
                          </w:r>
                          <w:r>
                            <w:rPr>
                              <w:rFonts w:ascii="Book Antiqua" w:eastAsia="Book Antiqua" w:hAnsi="Book Antiqua" w:cs="Book Antiqua"/>
                              <w:position w:val="1"/>
                              <w:sz w:val="18"/>
                              <w:szCs w:val="18"/>
                            </w:rPr>
                            <w:t>:</w:t>
                          </w:r>
                          <w:proofErr w:type="gramEnd"/>
                          <w:r>
                            <w:rPr>
                              <w:rFonts w:ascii="Book Antiqua" w:eastAsia="Book Antiqua" w:hAnsi="Book Antiqua" w:cs="Book Antiqua"/>
                              <w:spacing w:val="1"/>
                              <w:position w:val="1"/>
                              <w:sz w:val="18"/>
                              <w:szCs w:val="18"/>
                            </w:rPr>
                            <w:t xml:space="preserve"> </w:t>
                          </w:r>
                          <w:proofErr w:type="spellStart"/>
                          <w:r>
                            <w:rPr>
                              <w:rFonts w:ascii="Book Antiqua" w:eastAsia="Book Antiqua" w:hAnsi="Book Antiqua" w:cs="Book Antiqua"/>
                              <w:position w:val="1"/>
                              <w:sz w:val="18"/>
                              <w:szCs w:val="18"/>
                            </w:rPr>
                            <w:t>J</w:t>
                          </w:r>
                          <w:r>
                            <w:rPr>
                              <w:rFonts w:ascii="Book Antiqua" w:eastAsia="Book Antiqua" w:hAnsi="Book Antiqua" w:cs="Book Antiqua"/>
                              <w:spacing w:val="-3"/>
                              <w:position w:val="1"/>
                              <w:sz w:val="18"/>
                              <w:szCs w:val="18"/>
                            </w:rPr>
                            <w:t>u</w:t>
                          </w:r>
                          <w:r>
                            <w:rPr>
                              <w:rFonts w:ascii="Book Antiqua" w:eastAsia="Book Antiqua" w:hAnsi="Book Antiqua" w:cs="Book Antiqua"/>
                              <w:spacing w:val="1"/>
                              <w:position w:val="1"/>
                              <w:sz w:val="18"/>
                              <w:szCs w:val="18"/>
                            </w:rPr>
                            <w:t>rn</w:t>
                          </w:r>
                          <w:r>
                            <w:rPr>
                              <w:rFonts w:ascii="Book Antiqua" w:eastAsia="Book Antiqua" w:hAnsi="Book Antiqua" w:cs="Book Antiqua"/>
                              <w:spacing w:val="-1"/>
                              <w:position w:val="1"/>
                              <w:sz w:val="18"/>
                              <w:szCs w:val="18"/>
                            </w:rPr>
                            <w:t>a</w:t>
                          </w:r>
                          <w:r>
                            <w:rPr>
                              <w:rFonts w:ascii="Book Antiqua" w:eastAsia="Book Antiqua" w:hAnsi="Book Antiqua" w:cs="Book Antiqua"/>
                              <w:position w:val="1"/>
                              <w:sz w:val="18"/>
                              <w:szCs w:val="18"/>
                            </w:rPr>
                            <w:t>l</w:t>
                          </w:r>
                          <w:proofErr w:type="spellEnd"/>
                          <w:r>
                            <w:rPr>
                              <w:rFonts w:ascii="Book Antiqua" w:eastAsia="Book Antiqua" w:hAnsi="Book Antiqua" w:cs="Book Antiqua"/>
                              <w:spacing w:val="1"/>
                              <w:position w:val="1"/>
                              <w:sz w:val="18"/>
                              <w:szCs w:val="18"/>
                            </w:rPr>
                            <w:t xml:space="preserve"> </w:t>
                          </w:r>
                          <w:proofErr w:type="spellStart"/>
                          <w:r>
                            <w:rPr>
                              <w:rFonts w:ascii="Book Antiqua" w:eastAsia="Book Antiqua" w:hAnsi="Book Antiqua" w:cs="Book Antiqua"/>
                              <w:spacing w:val="-3"/>
                              <w:position w:val="1"/>
                              <w:sz w:val="18"/>
                              <w:szCs w:val="18"/>
                            </w:rPr>
                            <w:t>P</w:t>
                          </w:r>
                          <w:r>
                            <w:rPr>
                              <w:rFonts w:ascii="Book Antiqua" w:eastAsia="Book Antiqua" w:hAnsi="Book Antiqua" w:cs="Book Antiqua"/>
                              <w:position w:val="1"/>
                              <w:sz w:val="18"/>
                              <w:szCs w:val="18"/>
                            </w:rPr>
                            <w:t>e</w:t>
                          </w:r>
                          <w:r>
                            <w:rPr>
                              <w:rFonts w:ascii="Book Antiqua" w:eastAsia="Book Antiqua" w:hAnsi="Book Antiqua" w:cs="Book Antiqua"/>
                              <w:spacing w:val="1"/>
                              <w:position w:val="1"/>
                              <w:sz w:val="18"/>
                              <w:szCs w:val="18"/>
                            </w:rPr>
                            <w:t>n</w:t>
                          </w:r>
                          <w:r>
                            <w:rPr>
                              <w:rFonts w:ascii="Book Antiqua" w:eastAsia="Book Antiqua" w:hAnsi="Book Antiqua" w:cs="Book Antiqua"/>
                              <w:position w:val="1"/>
                              <w:sz w:val="18"/>
                              <w:szCs w:val="18"/>
                            </w:rPr>
                            <w:t>d</w:t>
                          </w:r>
                          <w:r>
                            <w:rPr>
                              <w:rFonts w:ascii="Book Antiqua" w:eastAsia="Book Antiqua" w:hAnsi="Book Antiqua" w:cs="Book Antiqua"/>
                              <w:spacing w:val="1"/>
                              <w:position w:val="1"/>
                              <w:sz w:val="18"/>
                              <w:szCs w:val="18"/>
                            </w:rPr>
                            <w:t>i</w:t>
                          </w:r>
                          <w:r>
                            <w:rPr>
                              <w:rFonts w:ascii="Book Antiqua" w:eastAsia="Book Antiqua" w:hAnsi="Book Antiqua" w:cs="Book Antiqua"/>
                              <w:position w:val="1"/>
                              <w:sz w:val="18"/>
                              <w:szCs w:val="18"/>
                            </w:rPr>
                            <w:t>d</w:t>
                          </w:r>
                          <w:r>
                            <w:rPr>
                              <w:rFonts w:ascii="Book Antiqua" w:eastAsia="Book Antiqua" w:hAnsi="Book Antiqua" w:cs="Book Antiqua"/>
                              <w:spacing w:val="1"/>
                              <w:position w:val="1"/>
                              <w:sz w:val="18"/>
                              <w:szCs w:val="18"/>
                            </w:rPr>
                            <w:t>i</w:t>
                          </w:r>
                          <w:r>
                            <w:rPr>
                              <w:rFonts w:ascii="Book Antiqua" w:eastAsia="Book Antiqua" w:hAnsi="Book Antiqua" w:cs="Book Antiqua"/>
                              <w:spacing w:val="-2"/>
                              <w:position w:val="1"/>
                              <w:sz w:val="18"/>
                              <w:szCs w:val="18"/>
                            </w:rPr>
                            <w:t>k</w:t>
                          </w:r>
                          <w:r>
                            <w:rPr>
                              <w:rFonts w:ascii="Book Antiqua" w:eastAsia="Book Antiqua" w:hAnsi="Book Antiqua" w:cs="Book Antiqua"/>
                              <w:spacing w:val="1"/>
                              <w:position w:val="1"/>
                              <w:sz w:val="18"/>
                              <w:szCs w:val="18"/>
                            </w:rPr>
                            <w:t>a</w:t>
                          </w:r>
                          <w:r>
                            <w:rPr>
                              <w:rFonts w:ascii="Book Antiqua" w:eastAsia="Book Antiqua" w:hAnsi="Book Antiqua" w:cs="Book Antiqua"/>
                              <w:position w:val="1"/>
                              <w:sz w:val="18"/>
                              <w:szCs w:val="18"/>
                            </w:rPr>
                            <w:t>n</w:t>
                          </w:r>
                          <w:proofErr w:type="spellEnd"/>
                          <w:r>
                            <w:rPr>
                              <w:rFonts w:ascii="Book Antiqua" w:eastAsia="Book Antiqua" w:hAnsi="Book Antiqua" w:cs="Book Antiqua"/>
                              <w:spacing w:val="-1"/>
                              <w:position w:val="1"/>
                              <w:sz w:val="18"/>
                              <w:szCs w:val="18"/>
                            </w:rPr>
                            <w:t xml:space="preserve"> </w:t>
                          </w:r>
                          <w:proofErr w:type="spellStart"/>
                          <w:r>
                            <w:rPr>
                              <w:rFonts w:ascii="Book Antiqua" w:eastAsia="Book Antiqua" w:hAnsi="Book Antiqua" w:cs="Book Antiqua"/>
                              <w:spacing w:val="-1"/>
                              <w:position w:val="1"/>
                              <w:sz w:val="18"/>
                              <w:szCs w:val="18"/>
                            </w:rPr>
                            <w:t>A</w:t>
                          </w:r>
                          <w:r>
                            <w:rPr>
                              <w:rFonts w:ascii="Book Antiqua" w:eastAsia="Book Antiqua" w:hAnsi="Book Antiqua" w:cs="Book Antiqua"/>
                              <w:spacing w:val="1"/>
                              <w:position w:val="1"/>
                              <w:sz w:val="18"/>
                              <w:szCs w:val="18"/>
                            </w:rPr>
                            <w:t>na</w:t>
                          </w:r>
                          <w:r>
                            <w:rPr>
                              <w:rFonts w:ascii="Book Antiqua" w:eastAsia="Book Antiqua" w:hAnsi="Book Antiqua" w:cs="Book Antiqua"/>
                              <w:position w:val="1"/>
                              <w:sz w:val="18"/>
                              <w:szCs w:val="18"/>
                            </w:rPr>
                            <w:t>k</w:t>
                          </w:r>
                          <w:proofErr w:type="spellEnd"/>
                          <w:r>
                            <w:rPr>
                              <w:rFonts w:ascii="Book Antiqua" w:eastAsia="Book Antiqua" w:hAnsi="Book Antiqua" w:cs="Book Antiqua"/>
                              <w:spacing w:val="-1"/>
                              <w:position w:val="1"/>
                              <w:sz w:val="18"/>
                              <w:szCs w:val="18"/>
                            </w:rPr>
                            <w:t xml:space="preserve"> </w:t>
                          </w:r>
                          <w:proofErr w:type="spellStart"/>
                          <w:r>
                            <w:rPr>
                              <w:rFonts w:ascii="Book Antiqua" w:eastAsia="Book Antiqua" w:hAnsi="Book Antiqua" w:cs="Book Antiqua"/>
                              <w:spacing w:val="-1"/>
                              <w:position w:val="1"/>
                              <w:sz w:val="18"/>
                              <w:szCs w:val="18"/>
                            </w:rPr>
                            <w:t>U</w:t>
                          </w:r>
                          <w:r>
                            <w:rPr>
                              <w:rFonts w:ascii="Book Antiqua" w:eastAsia="Book Antiqua" w:hAnsi="Book Antiqua" w:cs="Book Antiqua"/>
                              <w:position w:val="1"/>
                              <w:sz w:val="18"/>
                              <w:szCs w:val="18"/>
                            </w:rPr>
                            <w:t>s</w:t>
                          </w:r>
                          <w:r>
                            <w:rPr>
                              <w:rFonts w:ascii="Book Antiqua" w:eastAsia="Book Antiqua" w:hAnsi="Book Antiqua" w:cs="Book Antiqua"/>
                              <w:spacing w:val="1"/>
                              <w:position w:val="1"/>
                              <w:sz w:val="18"/>
                              <w:szCs w:val="18"/>
                            </w:rPr>
                            <w:t>i</w:t>
                          </w:r>
                          <w:r>
                            <w:rPr>
                              <w:rFonts w:ascii="Book Antiqua" w:eastAsia="Book Antiqua" w:hAnsi="Book Antiqua" w:cs="Book Antiqua"/>
                              <w:position w:val="1"/>
                              <w:sz w:val="18"/>
                              <w:szCs w:val="18"/>
                            </w:rPr>
                            <w:t>a</w:t>
                          </w:r>
                          <w:proofErr w:type="spellEnd"/>
                          <w:r>
                            <w:rPr>
                              <w:rFonts w:ascii="Book Antiqua" w:eastAsia="Book Antiqua" w:hAnsi="Book Antiqua" w:cs="Book Antiqua"/>
                              <w:spacing w:val="1"/>
                              <w:position w:val="1"/>
                              <w:sz w:val="18"/>
                              <w:szCs w:val="18"/>
                            </w:rPr>
                            <w:t xml:space="preserve"> </w:t>
                          </w:r>
                          <w:proofErr w:type="spellStart"/>
                          <w:r>
                            <w:rPr>
                              <w:rFonts w:ascii="Book Antiqua" w:eastAsia="Book Antiqua" w:hAnsi="Book Antiqua" w:cs="Book Antiqua"/>
                              <w:position w:val="1"/>
                              <w:sz w:val="18"/>
                              <w:szCs w:val="18"/>
                            </w:rPr>
                            <w:t>D</w:t>
                          </w:r>
                          <w:r>
                            <w:rPr>
                              <w:rFonts w:ascii="Book Antiqua" w:eastAsia="Book Antiqua" w:hAnsi="Book Antiqua" w:cs="Book Antiqua"/>
                              <w:spacing w:val="-2"/>
                              <w:position w:val="1"/>
                              <w:sz w:val="18"/>
                              <w:szCs w:val="18"/>
                            </w:rPr>
                            <w:t>i</w:t>
                          </w:r>
                          <w:r>
                            <w:rPr>
                              <w:rFonts w:ascii="Book Antiqua" w:eastAsia="Book Antiqua" w:hAnsi="Book Antiqua" w:cs="Book Antiqua"/>
                              <w:spacing w:val="1"/>
                              <w:position w:val="1"/>
                              <w:sz w:val="18"/>
                              <w:szCs w:val="18"/>
                            </w:rPr>
                            <w:t>n</w:t>
                          </w:r>
                          <w:r>
                            <w:rPr>
                              <w:rFonts w:ascii="Book Antiqua" w:eastAsia="Book Antiqua" w:hAnsi="Book Antiqua" w:cs="Book Antiqua"/>
                              <w:position w:val="1"/>
                              <w:sz w:val="18"/>
                              <w:szCs w:val="18"/>
                            </w:rPr>
                            <w:t>i</w:t>
                          </w:r>
                          <w:proofErr w:type="spellEnd"/>
                          <w:r>
                            <w:rPr>
                              <w:rFonts w:ascii="Book Antiqua" w:eastAsia="Book Antiqua" w:hAnsi="Book Antiqua" w:cs="Book Antiqua"/>
                              <w:position w:val="1"/>
                              <w:sz w:val="18"/>
                              <w:szCs w:val="18"/>
                            </w:rPr>
                            <w:t>,</w:t>
                          </w:r>
                          <w:r>
                            <w:rPr>
                              <w:rFonts w:ascii="Book Antiqua" w:eastAsia="Book Antiqua" w:hAnsi="Book Antiqua" w:cs="Book Antiqua"/>
                              <w:spacing w:val="4"/>
                              <w:position w:val="1"/>
                              <w:sz w:val="18"/>
                              <w:szCs w:val="18"/>
                            </w:rPr>
                            <w:t xml:space="preserve"> </w:t>
                          </w:r>
                          <w:r>
                            <w:rPr>
                              <w:rFonts w:ascii="Book Antiqua" w:eastAsia="Book Antiqua" w:hAnsi="Book Antiqua" w:cs="Book Antiqua"/>
                              <w:spacing w:val="1"/>
                              <w:position w:val="1"/>
                              <w:sz w:val="18"/>
                              <w:szCs w:val="18"/>
                            </w:rPr>
                            <w:t>7</w:t>
                          </w:r>
                          <w:r>
                            <w:rPr>
                              <w:rFonts w:ascii="Book Antiqua" w:eastAsia="Book Antiqua" w:hAnsi="Book Antiqua" w:cs="Book Antiqua"/>
                              <w:position w:val="1"/>
                              <w:sz w:val="18"/>
                              <w:szCs w:val="18"/>
                            </w:rPr>
                            <w:t>(</w:t>
                          </w:r>
                          <w:r>
                            <w:rPr>
                              <w:rFonts w:ascii="Book Antiqua" w:eastAsia="Book Antiqua" w:hAnsi="Book Antiqua" w:cs="Book Antiqua"/>
                              <w:spacing w:val="-1"/>
                              <w:position w:val="1"/>
                              <w:sz w:val="18"/>
                              <w:szCs w:val="18"/>
                            </w:rPr>
                            <w:t>3</w:t>
                          </w:r>
                          <w:r>
                            <w:rPr>
                              <w:rFonts w:ascii="Book Antiqua" w:eastAsia="Book Antiqua" w:hAnsi="Book Antiqua" w:cs="Book Antiqua"/>
                              <w:position w:val="1"/>
                              <w:sz w:val="18"/>
                              <w:szCs w:val="18"/>
                            </w:rPr>
                            <w:t>),</w:t>
                          </w:r>
                          <w:r>
                            <w:rPr>
                              <w:rFonts w:ascii="Book Antiqua" w:eastAsia="Book Antiqua" w:hAnsi="Book Antiqua" w:cs="Book Antiqua"/>
                              <w:spacing w:val="1"/>
                              <w:position w:val="1"/>
                              <w:sz w:val="18"/>
                              <w:szCs w:val="18"/>
                            </w:rPr>
                            <w:t xml:space="preserve"> </w:t>
                          </w:r>
                          <w:r>
                            <w:rPr>
                              <w:rFonts w:ascii="Book Antiqua" w:eastAsia="Book Antiqua" w:hAnsi="Book Antiqua" w:cs="Book Antiqua"/>
                              <w:spacing w:val="-1"/>
                              <w:position w:val="1"/>
                              <w:sz w:val="18"/>
                              <w:szCs w:val="18"/>
                            </w:rPr>
                            <w:t>2</w:t>
                          </w:r>
                          <w:r>
                            <w:rPr>
                              <w:rFonts w:ascii="Book Antiqua" w:eastAsia="Book Antiqua" w:hAnsi="Book Antiqua" w:cs="Book Antiqua"/>
                              <w:spacing w:val="1"/>
                              <w:position w:val="1"/>
                              <w:sz w:val="18"/>
                              <w:szCs w:val="18"/>
                            </w:rPr>
                            <w:t>0</w:t>
                          </w:r>
                          <w:r>
                            <w:rPr>
                              <w:rFonts w:ascii="Book Antiqua" w:eastAsia="Book Antiqua" w:hAnsi="Book Antiqua" w:cs="Book Antiqua"/>
                              <w:spacing w:val="-1"/>
                              <w:position w:val="1"/>
                              <w:sz w:val="18"/>
                              <w:szCs w:val="18"/>
                            </w:rPr>
                            <w:t>2</w:t>
                          </w:r>
                          <w:r>
                            <w:rPr>
                              <w:rFonts w:ascii="Book Antiqua" w:eastAsia="Book Antiqua" w:hAnsi="Book Antiqua" w:cs="Book Antiqua"/>
                              <w:position w:val="1"/>
                              <w:sz w:val="18"/>
                              <w:szCs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83.1pt;margin-top:796.25pt;width:269.35pt;height:1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efirgIAAKk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" filled="f" stroked="f">
              <v:textbox inset="0,0,0,0">
                <w:txbxContent>
                  <w:p w:rsidR="002533FE" w:rsidRDefault="002533FE">
                    <w:pPr>
                      <w:spacing w:line="200" w:lineRule="exact"/>
                      <w:ind w:left="40" w:right="-27"/>
                      <w:rPr>
                        <w:rFonts w:ascii="Book Antiqua" w:eastAsia="Book Antiqua" w:hAnsi="Book Antiqua" w:cs="Book Antiqua"/>
                        <w:sz w:val="18"/>
                        <w:szCs w:val="18"/>
                      </w:rPr>
                    </w:pPr>
                    <w:r>
                      <w:fldChar w:fldCharType="begin"/>
                    </w:r>
                    <w:r>
                      <w:rPr>
                        <w:rFonts w:ascii="Book Antiqua" w:eastAsia="Book Antiqua" w:hAnsi="Book Antiqua" w:cs="Book Antiqua"/>
                        <w:b/>
                        <w:position w:val="1"/>
                        <w:sz w:val="18"/>
                        <w:szCs w:val="18"/>
                      </w:rPr>
                      <w:instrText xml:space="preserve"> PAGE </w:instrText>
                    </w:r>
                    <w:r>
                      <w:fldChar w:fldCharType="separate"/>
                    </w:r>
                    <w:r w:rsidR="007A5EBF">
                      <w:rPr>
                        <w:rFonts w:ascii="Book Antiqua" w:eastAsia="Book Antiqua" w:hAnsi="Book Antiqua" w:cs="Book Antiqua"/>
                        <w:b/>
                        <w:noProof/>
                        <w:position w:val="1"/>
                        <w:sz w:val="18"/>
                        <w:szCs w:val="18"/>
                      </w:rPr>
                      <w:t>2594</w:t>
                    </w:r>
                    <w:r>
                      <w:fldChar w:fldCharType="end"/>
                    </w:r>
                    <w:r>
                      <w:fldChar w:fldCharType="begin"/>
                    </w:r>
                    <w:r>
                      <w:rPr>
                        <w:rFonts w:ascii="Book Antiqua" w:eastAsia="Book Antiqua" w:hAnsi="Book Antiqua" w:cs="Book Antiqua"/>
                        <w:b/>
                        <w:position w:val="1"/>
                        <w:sz w:val="18"/>
                        <w:szCs w:val="18"/>
                      </w:rPr>
                      <w:instrText xml:space="preserve"> PAGE </w:instrText>
                    </w:r>
                    <w:r>
                      <w:fldChar w:fldCharType="separate"/>
                    </w:r>
                    <w:r w:rsidR="007A5EBF">
                      <w:rPr>
                        <w:rFonts w:ascii="Book Antiqua" w:eastAsia="Book Antiqua" w:hAnsi="Book Antiqua" w:cs="Book Antiqua"/>
                        <w:b/>
                        <w:noProof/>
                        <w:position w:val="1"/>
                        <w:sz w:val="18"/>
                        <w:szCs w:val="18"/>
                      </w:rPr>
                      <w:t>2594</w:t>
                    </w:r>
                    <w:r>
                      <w:fldChar w:fldCharType="end"/>
                    </w:r>
                    <w:r>
                      <w:fldChar w:fldCharType="begin"/>
                    </w:r>
                    <w:r>
                      <w:rPr>
                        <w:rFonts w:ascii="Book Antiqua" w:eastAsia="Book Antiqua" w:hAnsi="Book Antiqua" w:cs="Book Antiqua"/>
                        <w:b/>
                        <w:position w:val="1"/>
                        <w:sz w:val="18"/>
                        <w:szCs w:val="18"/>
                      </w:rPr>
                      <w:instrText xml:space="preserve"> PAGE </w:instrText>
                    </w:r>
                    <w:r>
                      <w:fldChar w:fldCharType="separate"/>
                    </w:r>
                    <w:r w:rsidR="007A5EBF">
                      <w:rPr>
                        <w:rFonts w:ascii="Book Antiqua" w:eastAsia="Book Antiqua" w:hAnsi="Book Antiqua" w:cs="Book Antiqua"/>
                        <w:b/>
                        <w:noProof/>
                        <w:position w:val="1"/>
                        <w:sz w:val="18"/>
                        <w:szCs w:val="18"/>
                      </w:rPr>
                      <w:t>2594</w:t>
                    </w:r>
                    <w:r>
                      <w:fldChar w:fldCharType="end"/>
                    </w:r>
                    <w:r>
                      <w:fldChar w:fldCharType="begin"/>
                    </w:r>
                    <w:r>
                      <w:rPr>
                        <w:rFonts w:ascii="Book Antiqua" w:eastAsia="Book Antiqua" w:hAnsi="Book Antiqua" w:cs="Book Antiqua"/>
                        <w:b/>
                        <w:position w:val="1"/>
                        <w:sz w:val="18"/>
                        <w:szCs w:val="18"/>
                      </w:rPr>
                      <w:instrText xml:space="preserve"> PAGE </w:instrText>
                    </w:r>
                    <w:r>
                      <w:fldChar w:fldCharType="separate"/>
                    </w:r>
                    <w:r w:rsidR="007A5EBF">
                      <w:rPr>
                        <w:rFonts w:ascii="Book Antiqua" w:eastAsia="Book Antiqua" w:hAnsi="Book Antiqua" w:cs="Book Antiqua"/>
                        <w:b/>
                        <w:noProof/>
                        <w:position w:val="1"/>
                        <w:sz w:val="18"/>
                        <w:szCs w:val="18"/>
                      </w:rPr>
                      <w:t>2594</w:t>
                    </w:r>
                    <w:r>
                      <w:fldChar w:fldCharType="end"/>
                    </w:r>
                    <w:r>
                      <w:rPr>
                        <w:rFonts w:ascii="Book Antiqua" w:eastAsia="Book Antiqua" w:hAnsi="Book Antiqua" w:cs="Book Antiqua"/>
                        <w:b/>
                        <w:spacing w:val="2"/>
                        <w:position w:val="1"/>
                        <w:sz w:val="18"/>
                        <w:szCs w:val="18"/>
                      </w:rPr>
                      <w:t xml:space="preserve"> </w:t>
                    </w:r>
                    <w:r>
                      <w:rPr>
                        <w:rFonts w:ascii="Book Antiqua" w:eastAsia="Book Antiqua" w:hAnsi="Book Antiqua" w:cs="Book Antiqua"/>
                        <w:b/>
                        <w:position w:val="1"/>
                        <w:sz w:val="18"/>
                        <w:szCs w:val="18"/>
                      </w:rPr>
                      <w:t xml:space="preserve">| </w:t>
                    </w:r>
                    <w:proofErr w:type="spellStart"/>
                    <w:r>
                      <w:rPr>
                        <w:rFonts w:ascii="Book Antiqua" w:eastAsia="Book Antiqua" w:hAnsi="Book Antiqua" w:cs="Book Antiqua"/>
                        <w:position w:val="1"/>
                        <w:sz w:val="18"/>
                        <w:szCs w:val="18"/>
                      </w:rPr>
                      <w:t>Ju</w:t>
                    </w:r>
                    <w:r>
                      <w:rPr>
                        <w:rFonts w:ascii="Book Antiqua" w:eastAsia="Book Antiqua" w:hAnsi="Book Antiqua" w:cs="Book Antiqua"/>
                        <w:spacing w:val="-2"/>
                        <w:position w:val="1"/>
                        <w:sz w:val="18"/>
                        <w:szCs w:val="18"/>
                      </w:rPr>
                      <w:t>r</w:t>
                    </w:r>
                    <w:r>
                      <w:rPr>
                        <w:rFonts w:ascii="Book Antiqua" w:eastAsia="Book Antiqua" w:hAnsi="Book Antiqua" w:cs="Book Antiqua"/>
                        <w:spacing w:val="1"/>
                        <w:position w:val="1"/>
                        <w:sz w:val="18"/>
                        <w:szCs w:val="18"/>
                      </w:rPr>
                      <w:t>na</w:t>
                    </w:r>
                    <w:r>
                      <w:rPr>
                        <w:rFonts w:ascii="Book Antiqua" w:eastAsia="Book Antiqua" w:hAnsi="Book Antiqua" w:cs="Book Antiqua"/>
                        <w:position w:val="1"/>
                        <w:sz w:val="18"/>
                        <w:szCs w:val="18"/>
                      </w:rPr>
                      <w:t>l</w:t>
                    </w:r>
                    <w:proofErr w:type="spellEnd"/>
                    <w:r>
                      <w:rPr>
                        <w:rFonts w:ascii="Book Antiqua" w:eastAsia="Book Antiqua" w:hAnsi="Book Antiqua" w:cs="Book Antiqua"/>
                        <w:spacing w:val="1"/>
                        <w:position w:val="1"/>
                        <w:sz w:val="18"/>
                        <w:szCs w:val="18"/>
                      </w:rPr>
                      <w:t xml:space="preserve"> </w:t>
                    </w:r>
                    <w:proofErr w:type="spellStart"/>
                    <w:proofErr w:type="gramStart"/>
                    <w:r>
                      <w:rPr>
                        <w:rFonts w:ascii="Book Antiqua" w:eastAsia="Book Antiqua" w:hAnsi="Book Antiqua" w:cs="Book Antiqua"/>
                        <w:spacing w:val="-2"/>
                        <w:position w:val="1"/>
                        <w:sz w:val="18"/>
                        <w:szCs w:val="18"/>
                      </w:rPr>
                      <w:t>O</w:t>
                    </w:r>
                    <w:r>
                      <w:rPr>
                        <w:rFonts w:ascii="Book Antiqua" w:eastAsia="Book Antiqua" w:hAnsi="Book Antiqua" w:cs="Book Antiqua"/>
                        <w:spacing w:val="1"/>
                        <w:position w:val="1"/>
                        <w:sz w:val="18"/>
                        <w:szCs w:val="18"/>
                      </w:rPr>
                      <w:t>b</w:t>
                    </w:r>
                    <w:r>
                      <w:rPr>
                        <w:rFonts w:ascii="Book Antiqua" w:eastAsia="Book Antiqua" w:hAnsi="Book Antiqua" w:cs="Book Antiqua"/>
                        <w:position w:val="1"/>
                        <w:sz w:val="18"/>
                        <w:szCs w:val="18"/>
                      </w:rPr>
                      <w:t>s</w:t>
                    </w:r>
                    <w:r>
                      <w:rPr>
                        <w:rFonts w:ascii="Book Antiqua" w:eastAsia="Book Antiqua" w:hAnsi="Book Antiqua" w:cs="Book Antiqua"/>
                        <w:spacing w:val="1"/>
                        <w:position w:val="1"/>
                        <w:sz w:val="18"/>
                        <w:szCs w:val="18"/>
                      </w:rPr>
                      <w:t>e</w:t>
                    </w:r>
                    <w:r>
                      <w:rPr>
                        <w:rFonts w:ascii="Book Antiqua" w:eastAsia="Book Antiqua" w:hAnsi="Book Antiqua" w:cs="Book Antiqua"/>
                        <w:spacing w:val="-2"/>
                        <w:position w:val="1"/>
                        <w:sz w:val="18"/>
                        <w:szCs w:val="18"/>
                      </w:rPr>
                      <w:t>s</w:t>
                    </w:r>
                    <w:r>
                      <w:rPr>
                        <w:rFonts w:ascii="Book Antiqua" w:eastAsia="Book Antiqua" w:hAnsi="Book Antiqua" w:cs="Book Antiqua"/>
                        <w:position w:val="1"/>
                        <w:sz w:val="18"/>
                        <w:szCs w:val="18"/>
                      </w:rPr>
                      <w:t>i</w:t>
                    </w:r>
                    <w:proofErr w:type="spellEnd"/>
                    <w:r>
                      <w:rPr>
                        <w:rFonts w:ascii="Book Antiqua" w:eastAsia="Book Antiqua" w:hAnsi="Book Antiqua" w:cs="Book Antiqua"/>
                        <w:spacing w:val="1"/>
                        <w:position w:val="1"/>
                        <w:sz w:val="18"/>
                        <w:szCs w:val="18"/>
                      </w:rPr>
                      <w:t xml:space="preserve"> </w:t>
                    </w:r>
                    <w:r>
                      <w:rPr>
                        <w:rFonts w:ascii="Book Antiqua" w:eastAsia="Book Antiqua" w:hAnsi="Book Antiqua" w:cs="Book Antiqua"/>
                        <w:position w:val="1"/>
                        <w:sz w:val="18"/>
                        <w:szCs w:val="18"/>
                      </w:rPr>
                      <w:t>:</w:t>
                    </w:r>
                    <w:proofErr w:type="gramEnd"/>
                    <w:r>
                      <w:rPr>
                        <w:rFonts w:ascii="Book Antiqua" w:eastAsia="Book Antiqua" w:hAnsi="Book Antiqua" w:cs="Book Antiqua"/>
                        <w:spacing w:val="1"/>
                        <w:position w:val="1"/>
                        <w:sz w:val="18"/>
                        <w:szCs w:val="18"/>
                      </w:rPr>
                      <w:t xml:space="preserve"> </w:t>
                    </w:r>
                    <w:proofErr w:type="spellStart"/>
                    <w:r>
                      <w:rPr>
                        <w:rFonts w:ascii="Book Antiqua" w:eastAsia="Book Antiqua" w:hAnsi="Book Antiqua" w:cs="Book Antiqua"/>
                        <w:position w:val="1"/>
                        <w:sz w:val="18"/>
                        <w:szCs w:val="18"/>
                      </w:rPr>
                      <w:t>J</w:t>
                    </w:r>
                    <w:r>
                      <w:rPr>
                        <w:rFonts w:ascii="Book Antiqua" w:eastAsia="Book Antiqua" w:hAnsi="Book Antiqua" w:cs="Book Antiqua"/>
                        <w:spacing w:val="-3"/>
                        <w:position w:val="1"/>
                        <w:sz w:val="18"/>
                        <w:szCs w:val="18"/>
                      </w:rPr>
                      <w:t>u</w:t>
                    </w:r>
                    <w:r>
                      <w:rPr>
                        <w:rFonts w:ascii="Book Antiqua" w:eastAsia="Book Antiqua" w:hAnsi="Book Antiqua" w:cs="Book Antiqua"/>
                        <w:spacing w:val="1"/>
                        <w:position w:val="1"/>
                        <w:sz w:val="18"/>
                        <w:szCs w:val="18"/>
                      </w:rPr>
                      <w:t>rn</w:t>
                    </w:r>
                    <w:r>
                      <w:rPr>
                        <w:rFonts w:ascii="Book Antiqua" w:eastAsia="Book Antiqua" w:hAnsi="Book Antiqua" w:cs="Book Antiqua"/>
                        <w:spacing w:val="-1"/>
                        <w:position w:val="1"/>
                        <w:sz w:val="18"/>
                        <w:szCs w:val="18"/>
                      </w:rPr>
                      <w:t>a</w:t>
                    </w:r>
                    <w:r>
                      <w:rPr>
                        <w:rFonts w:ascii="Book Antiqua" w:eastAsia="Book Antiqua" w:hAnsi="Book Antiqua" w:cs="Book Antiqua"/>
                        <w:position w:val="1"/>
                        <w:sz w:val="18"/>
                        <w:szCs w:val="18"/>
                      </w:rPr>
                      <w:t>l</w:t>
                    </w:r>
                    <w:proofErr w:type="spellEnd"/>
                    <w:r>
                      <w:rPr>
                        <w:rFonts w:ascii="Book Antiqua" w:eastAsia="Book Antiqua" w:hAnsi="Book Antiqua" w:cs="Book Antiqua"/>
                        <w:spacing w:val="1"/>
                        <w:position w:val="1"/>
                        <w:sz w:val="18"/>
                        <w:szCs w:val="18"/>
                      </w:rPr>
                      <w:t xml:space="preserve"> </w:t>
                    </w:r>
                    <w:proofErr w:type="spellStart"/>
                    <w:r>
                      <w:rPr>
                        <w:rFonts w:ascii="Book Antiqua" w:eastAsia="Book Antiqua" w:hAnsi="Book Antiqua" w:cs="Book Antiqua"/>
                        <w:spacing w:val="-3"/>
                        <w:position w:val="1"/>
                        <w:sz w:val="18"/>
                        <w:szCs w:val="18"/>
                      </w:rPr>
                      <w:t>P</w:t>
                    </w:r>
                    <w:r>
                      <w:rPr>
                        <w:rFonts w:ascii="Book Antiqua" w:eastAsia="Book Antiqua" w:hAnsi="Book Antiqua" w:cs="Book Antiqua"/>
                        <w:position w:val="1"/>
                        <w:sz w:val="18"/>
                        <w:szCs w:val="18"/>
                      </w:rPr>
                      <w:t>e</w:t>
                    </w:r>
                    <w:r>
                      <w:rPr>
                        <w:rFonts w:ascii="Book Antiqua" w:eastAsia="Book Antiqua" w:hAnsi="Book Antiqua" w:cs="Book Antiqua"/>
                        <w:spacing w:val="1"/>
                        <w:position w:val="1"/>
                        <w:sz w:val="18"/>
                        <w:szCs w:val="18"/>
                      </w:rPr>
                      <w:t>n</w:t>
                    </w:r>
                    <w:r>
                      <w:rPr>
                        <w:rFonts w:ascii="Book Antiqua" w:eastAsia="Book Antiqua" w:hAnsi="Book Antiqua" w:cs="Book Antiqua"/>
                        <w:position w:val="1"/>
                        <w:sz w:val="18"/>
                        <w:szCs w:val="18"/>
                      </w:rPr>
                      <w:t>d</w:t>
                    </w:r>
                    <w:r>
                      <w:rPr>
                        <w:rFonts w:ascii="Book Antiqua" w:eastAsia="Book Antiqua" w:hAnsi="Book Antiqua" w:cs="Book Antiqua"/>
                        <w:spacing w:val="1"/>
                        <w:position w:val="1"/>
                        <w:sz w:val="18"/>
                        <w:szCs w:val="18"/>
                      </w:rPr>
                      <w:t>i</w:t>
                    </w:r>
                    <w:r>
                      <w:rPr>
                        <w:rFonts w:ascii="Book Antiqua" w:eastAsia="Book Antiqua" w:hAnsi="Book Antiqua" w:cs="Book Antiqua"/>
                        <w:position w:val="1"/>
                        <w:sz w:val="18"/>
                        <w:szCs w:val="18"/>
                      </w:rPr>
                      <w:t>d</w:t>
                    </w:r>
                    <w:r>
                      <w:rPr>
                        <w:rFonts w:ascii="Book Antiqua" w:eastAsia="Book Antiqua" w:hAnsi="Book Antiqua" w:cs="Book Antiqua"/>
                        <w:spacing w:val="1"/>
                        <w:position w:val="1"/>
                        <w:sz w:val="18"/>
                        <w:szCs w:val="18"/>
                      </w:rPr>
                      <w:t>i</w:t>
                    </w:r>
                    <w:r>
                      <w:rPr>
                        <w:rFonts w:ascii="Book Antiqua" w:eastAsia="Book Antiqua" w:hAnsi="Book Antiqua" w:cs="Book Antiqua"/>
                        <w:spacing w:val="-2"/>
                        <w:position w:val="1"/>
                        <w:sz w:val="18"/>
                        <w:szCs w:val="18"/>
                      </w:rPr>
                      <w:t>k</w:t>
                    </w:r>
                    <w:r>
                      <w:rPr>
                        <w:rFonts w:ascii="Book Antiqua" w:eastAsia="Book Antiqua" w:hAnsi="Book Antiqua" w:cs="Book Antiqua"/>
                        <w:spacing w:val="1"/>
                        <w:position w:val="1"/>
                        <w:sz w:val="18"/>
                        <w:szCs w:val="18"/>
                      </w:rPr>
                      <w:t>a</w:t>
                    </w:r>
                    <w:r>
                      <w:rPr>
                        <w:rFonts w:ascii="Book Antiqua" w:eastAsia="Book Antiqua" w:hAnsi="Book Antiqua" w:cs="Book Antiqua"/>
                        <w:position w:val="1"/>
                        <w:sz w:val="18"/>
                        <w:szCs w:val="18"/>
                      </w:rPr>
                      <w:t>n</w:t>
                    </w:r>
                    <w:proofErr w:type="spellEnd"/>
                    <w:r>
                      <w:rPr>
                        <w:rFonts w:ascii="Book Antiqua" w:eastAsia="Book Antiqua" w:hAnsi="Book Antiqua" w:cs="Book Antiqua"/>
                        <w:spacing w:val="-1"/>
                        <w:position w:val="1"/>
                        <w:sz w:val="18"/>
                        <w:szCs w:val="18"/>
                      </w:rPr>
                      <w:t xml:space="preserve"> </w:t>
                    </w:r>
                    <w:proofErr w:type="spellStart"/>
                    <w:r>
                      <w:rPr>
                        <w:rFonts w:ascii="Book Antiqua" w:eastAsia="Book Antiqua" w:hAnsi="Book Antiqua" w:cs="Book Antiqua"/>
                        <w:spacing w:val="-1"/>
                        <w:position w:val="1"/>
                        <w:sz w:val="18"/>
                        <w:szCs w:val="18"/>
                      </w:rPr>
                      <w:t>A</w:t>
                    </w:r>
                    <w:r>
                      <w:rPr>
                        <w:rFonts w:ascii="Book Antiqua" w:eastAsia="Book Antiqua" w:hAnsi="Book Antiqua" w:cs="Book Antiqua"/>
                        <w:spacing w:val="1"/>
                        <w:position w:val="1"/>
                        <w:sz w:val="18"/>
                        <w:szCs w:val="18"/>
                      </w:rPr>
                      <w:t>na</w:t>
                    </w:r>
                    <w:r>
                      <w:rPr>
                        <w:rFonts w:ascii="Book Antiqua" w:eastAsia="Book Antiqua" w:hAnsi="Book Antiqua" w:cs="Book Antiqua"/>
                        <w:position w:val="1"/>
                        <w:sz w:val="18"/>
                        <w:szCs w:val="18"/>
                      </w:rPr>
                      <w:t>k</w:t>
                    </w:r>
                    <w:proofErr w:type="spellEnd"/>
                    <w:r>
                      <w:rPr>
                        <w:rFonts w:ascii="Book Antiqua" w:eastAsia="Book Antiqua" w:hAnsi="Book Antiqua" w:cs="Book Antiqua"/>
                        <w:spacing w:val="-1"/>
                        <w:position w:val="1"/>
                        <w:sz w:val="18"/>
                        <w:szCs w:val="18"/>
                      </w:rPr>
                      <w:t xml:space="preserve"> </w:t>
                    </w:r>
                    <w:proofErr w:type="spellStart"/>
                    <w:r>
                      <w:rPr>
                        <w:rFonts w:ascii="Book Antiqua" w:eastAsia="Book Antiqua" w:hAnsi="Book Antiqua" w:cs="Book Antiqua"/>
                        <w:spacing w:val="-1"/>
                        <w:position w:val="1"/>
                        <w:sz w:val="18"/>
                        <w:szCs w:val="18"/>
                      </w:rPr>
                      <w:t>U</w:t>
                    </w:r>
                    <w:r>
                      <w:rPr>
                        <w:rFonts w:ascii="Book Antiqua" w:eastAsia="Book Antiqua" w:hAnsi="Book Antiqua" w:cs="Book Antiqua"/>
                        <w:position w:val="1"/>
                        <w:sz w:val="18"/>
                        <w:szCs w:val="18"/>
                      </w:rPr>
                      <w:t>s</w:t>
                    </w:r>
                    <w:r>
                      <w:rPr>
                        <w:rFonts w:ascii="Book Antiqua" w:eastAsia="Book Antiqua" w:hAnsi="Book Antiqua" w:cs="Book Antiqua"/>
                        <w:spacing w:val="1"/>
                        <w:position w:val="1"/>
                        <w:sz w:val="18"/>
                        <w:szCs w:val="18"/>
                      </w:rPr>
                      <w:t>i</w:t>
                    </w:r>
                    <w:r>
                      <w:rPr>
                        <w:rFonts w:ascii="Book Antiqua" w:eastAsia="Book Antiqua" w:hAnsi="Book Antiqua" w:cs="Book Antiqua"/>
                        <w:position w:val="1"/>
                        <w:sz w:val="18"/>
                        <w:szCs w:val="18"/>
                      </w:rPr>
                      <w:t>a</w:t>
                    </w:r>
                    <w:proofErr w:type="spellEnd"/>
                    <w:r>
                      <w:rPr>
                        <w:rFonts w:ascii="Book Antiqua" w:eastAsia="Book Antiqua" w:hAnsi="Book Antiqua" w:cs="Book Antiqua"/>
                        <w:spacing w:val="1"/>
                        <w:position w:val="1"/>
                        <w:sz w:val="18"/>
                        <w:szCs w:val="18"/>
                      </w:rPr>
                      <w:t xml:space="preserve"> </w:t>
                    </w:r>
                    <w:proofErr w:type="spellStart"/>
                    <w:r>
                      <w:rPr>
                        <w:rFonts w:ascii="Book Antiqua" w:eastAsia="Book Antiqua" w:hAnsi="Book Antiqua" w:cs="Book Antiqua"/>
                        <w:position w:val="1"/>
                        <w:sz w:val="18"/>
                        <w:szCs w:val="18"/>
                      </w:rPr>
                      <w:t>D</w:t>
                    </w:r>
                    <w:r>
                      <w:rPr>
                        <w:rFonts w:ascii="Book Antiqua" w:eastAsia="Book Antiqua" w:hAnsi="Book Antiqua" w:cs="Book Antiqua"/>
                        <w:spacing w:val="-2"/>
                        <w:position w:val="1"/>
                        <w:sz w:val="18"/>
                        <w:szCs w:val="18"/>
                      </w:rPr>
                      <w:t>i</w:t>
                    </w:r>
                    <w:r>
                      <w:rPr>
                        <w:rFonts w:ascii="Book Antiqua" w:eastAsia="Book Antiqua" w:hAnsi="Book Antiqua" w:cs="Book Antiqua"/>
                        <w:spacing w:val="1"/>
                        <w:position w:val="1"/>
                        <w:sz w:val="18"/>
                        <w:szCs w:val="18"/>
                      </w:rPr>
                      <w:t>n</w:t>
                    </w:r>
                    <w:r>
                      <w:rPr>
                        <w:rFonts w:ascii="Book Antiqua" w:eastAsia="Book Antiqua" w:hAnsi="Book Antiqua" w:cs="Book Antiqua"/>
                        <w:position w:val="1"/>
                        <w:sz w:val="18"/>
                        <w:szCs w:val="18"/>
                      </w:rPr>
                      <w:t>i</w:t>
                    </w:r>
                    <w:proofErr w:type="spellEnd"/>
                    <w:r>
                      <w:rPr>
                        <w:rFonts w:ascii="Book Antiqua" w:eastAsia="Book Antiqua" w:hAnsi="Book Antiqua" w:cs="Book Antiqua"/>
                        <w:position w:val="1"/>
                        <w:sz w:val="18"/>
                        <w:szCs w:val="18"/>
                      </w:rPr>
                      <w:t>,</w:t>
                    </w:r>
                    <w:r>
                      <w:rPr>
                        <w:rFonts w:ascii="Book Antiqua" w:eastAsia="Book Antiqua" w:hAnsi="Book Antiqua" w:cs="Book Antiqua"/>
                        <w:spacing w:val="4"/>
                        <w:position w:val="1"/>
                        <w:sz w:val="18"/>
                        <w:szCs w:val="18"/>
                      </w:rPr>
                      <w:t xml:space="preserve"> </w:t>
                    </w:r>
                    <w:r>
                      <w:rPr>
                        <w:rFonts w:ascii="Book Antiqua" w:eastAsia="Book Antiqua" w:hAnsi="Book Antiqua" w:cs="Book Antiqua"/>
                        <w:spacing w:val="1"/>
                        <w:position w:val="1"/>
                        <w:sz w:val="18"/>
                        <w:szCs w:val="18"/>
                      </w:rPr>
                      <w:t>7</w:t>
                    </w:r>
                    <w:r>
                      <w:rPr>
                        <w:rFonts w:ascii="Book Antiqua" w:eastAsia="Book Antiqua" w:hAnsi="Book Antiqua" w:cs="Book Antiqua"/>
                        <w:position w:val="1"/>
                        <w:sz w:val="18"/>
                        <w:szCs w:val="18"/>
                      </w:rPr>
                      <w:t>(</w:t>
                    </w:r>
                    <w:r>
                      <w:rPr>
                        <w:rFonts w:ascii="Book Antiqua" w:eastAsia="Book Antiqua" w:hAnsi="Book Antiqua" w:cs="Book Antiqua"/>
                        <w:spacing w:val="-1"/>
                        <w:position w:val="1"/>
                        <w:sz w:val="18"/>
                        <w:szCs w:val="18"/>
                      </w:rPr>
                      <w:t>3</w:t>
                    </w:r>
                    <w:r>
                      <w:rPr>
                        <w:rFonts w:ascii="Book Antiqua" w:eastAsia="Book Antiqua" w:hAnsi="Book Antiqua" w:cs="Book Antiqua"/>
                        <w:position w:val="1"/>
                        <w:sz w:val="18"/>
                        <w:szCs w:val="18"/>
                      </w:rPr>
                      <w:t>),</w:t>
                    </w:r>
                    <w:r>
                      <w:rPr>
                        <w:rFonts w:ascii="Book Antiqua" w:eastAsia="Book Antiqua" w:hAnsi="Book Antiqua" w:cs="Book Antiqua"/>
                        <w:spacing w:val="1"/>
                        <w:position w:val="1"/>
                        <w:sz w:val="18"/>
                        <w:szCs w:val="18"/>
                      </w:rPr>
                      <w:t xml:space="preserve"> </w:t>
                    </w:r>
                    <w:r>
                      <w:rPr>
                        <w:rFonts w:ascii="Book Antiqua" w:eastAsia="Book Antiqua" w:hAnsi="Book Antiqua" w:cs="Book Antiqua"/>
                        <w:spacing w:val="-1"/>
                        <w:position w:val="1"/>
                        <w:sz w:val="18"/>
                        <w:szCs w:val="18"/>
                      </w:rPr>
                      <w:t>2</w:t>
                    </w:r>
                    <w:r>
                      <w:rPr>
                        <w:rFonts w:ascii="Book Antiqua" w:eastAsia="Book Antiqua" w:hAnsi="Book Antiqua" w:cs="Book Antiqua"/>
                        <w:spacing w:val="1"/>
                        <w:position w:val="1"/>
                        <w:sz w:val="18"/>
                        <w:szCs w:val="18"/>
                      </w:rPr>
                      <w:t>0</w:t>
                    </w:r>
                    <w:r>
                      <w:rPr>
                        <w:rFonts w:ascii="Book Antiqua" w:eastAsia="Book Antiqua" w:hAnsi="Book Antiqua" w:cs="Book Antiqua"/>
                        <w:spacing w:val="-1"/>
                        <w:position w:val="1"/>
                        <w:sz w:val="18"/>
                        <w:szCs w:val="18"/>
                      </w:rPr>
                      <w:t>2</w:t>
                    </w:r>
                    <w:r>
                      <w:rPr>
                        <w:rFonts w:ascii="Book Antiqua" w:eastAsia="Book Antiqua" w:hAnsi="Book Antiqua" w:cs="Book Antiqua"/>
                        <w:position w:val="1"/>
                        <w:sz w:val="18"/>
                        <w:szCs w:val="18"/>
                      </w:rPr>
                      <w:t>3</w:t>
                    </w:r>
                  </w:p>
                </w:txbxContent>
              </v:textbox>
              <w10:wrap anchorx="page" anchory="page"/>
            </v:shape>
          </w:pict>
        </mc:Fallback>
      </mc:AlternateContent>
    </w:r>
  </w:p>
  <w:p w:rsidR="002533FE" w:rsidRDefault="002533FE"/>
  <w:p w:rsidR="002533FE" w:rsidRDefault="002533FE">
    <w:pPr>
      <w:spacing w:line="200" w:lineRule="exact"/>
    </w:pPr>
    <w:r>
      <w:rPr>
        <w:noProof/>
        <w:lang w:val="id-ID" w:eastAsia="id-ID"/>
      </w:rPr>
      <mc:AlternateContent>
        <mc:Choice Requires="wpg">
          <w:drawing>
            <wp:anchor distT="0" distB="0" distL="114300" distR="114300" simplePos="0" relativeHeight="251653120" behindDoc="1" locked="0" layoutInCell="1" allowOverlap="1" wp14:anchorId="08B26052" wp14:editId="3E25F086">
              <wp:simplePos x="0" y="0"/>
              <wp:positionH relativeFrom="page">
                <wp:posOffset>1062355</wp:posOffset>
              </wp:positionH>
              <wp:positionV relativeFrom="page">
                <wp:posOffset>10088880</wp:posOffset>
              </wp:positionV>
              <wp:extent cx="5798820" cy="0"/>
              <wp:effectExtent l="5080" t="11430" r="6350" b="7620"/>
              <wp:wrapNone/>
              <wp:docPr id="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820" cy="0"/>
                        <a:chOff x="1673" y="15888"/>
                        <a:chExt cx="9132" cy="0"/>
                      </a:xfrm>
                    </wpg:grpSpPr>
                    <wps:wsp>
                      <wps:cNvPr id="8" name="Freeform 14"/>
                      <wps:cNvSpPr>
                        <a:spLocks/>
                      </wps:cNvSpPr>
                      <wps:spPr bwMode="auto">
                        <a:xfrm>
                          <a:off x="1673" y="15888"/>
                          <a:ext cx="9132" cy="0"/>
                        </a:xfrm>
                        <a:custGeom>
                          <a:avLst/>
                          <a:gdLst>
                            <a:gd name="T0" fmla="+- 0 1673 1673"/>
                            <a:gd name="T1" fmla="*/ T0 w 9132"/>
                            <a:gd name="T2" fmla="+- 0 10805 1673"/>
                            <a:gd name="T3" fmla="*/ T2 w 9132"/>
                          </a:gdLst>
                          <a:ahLst/>
                          <a:cxnLst>
                            <a:cxn ang="0">
                              <a:pos x="T1" y="0"/>
                            </a:cxn>
                            <a:cxn ang="0">
                              <a:pos x="T3" y="0"/>
                            </a:cxn>
                          </a:cxnLst>
                          <a:rect l="0" t="0" r="r" b="b"/>
                          <a:pathLst>
                            <a:path w="9132">
                              <a:moveTo>
                                <a:pt x="0" y="0"/>
                              </a:moveTo>
                              <a:lnTo>
                                <a:pt x="9132"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83.65pt;margin-top:794.4pt;width:456.6pt;height:0;z-index:-251663360;mso-position-horizontal-relative:page;mso-position-vertical-relative:page" coordorigin="1673,15888" coordsize="9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">
              <v:shape id="Freeform 14" o:spid="_x0000_s1027" style="position:absolute;left:1673;top:15888;width:9132;height:0;visibility:visible;mso-wrap-style:square;v-text-anchor:top" coordsize="91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fG/cAA&#10;AADaAAAADwAAAGRycy9kb3ducmV2LnhtbERPS27CMBDdV+IO1lRi1zgECUrAIGiFSlmVwAGGeEii&#10;xuPINpDeHi8qsXx6/8WqN624kfONZQWjJAVBXFrdcKXgdNy+vYPwAVlja5kU/JGH1XLwssBc2zsf&#10;6FaESsQQ9jkqqEPocil9WZNBn9iOOHIX6wyGCF0ltcN7DDetzNJ0Ig02HBtq7OijpvK3uBoF37La&#10;7LN1O/rKmtn+5zyefl4mU6WGr/16DiJQH57if/dOK4hb45V4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SfG/cAAAADaAAAADwAAAAAAAAAAAAAAAACYAgAAZHJzL2Rvd25y&#10;ZXYueG1sUEsFBgAAAAAEAAQA9QAAAIUDAAAAAA==&#10;" path="m,l9132,e" filled="f" strokecolor="#d9d9d9" strokeweight=".58pt">
                <v:path arrowok="t" o:connecttype="custom" o:connectlocs="0,0;9132,0" o:connectangles="0,0"/>
              </v:shape>
              <w10:wrap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3FE" w:rsidRDefault="002533FE">
    <w:pPr>
      <w:spacing w:line="200" w:lineRule="exact"/>
    </w:pPr>
    <w:r>
      <w:rPr>
        <w:noProof/>
        <w:lang w:val="id-ID" w:eastAsia="id-ID"/>
      </w:rPr>
      <mc:AlternateContent>
        <mc:Choice Requires="wpg">
          <w:drawing>
            <wp:anchor distT="0" distB="0" distL="114300" distR="114300" simplePos="0" relativeHeight="251661312" behindDoc="1" locked="0" layoutInCell="1" allowOverlap="1" wp14:anchorId="367E11B2" wp14:editId="1D799F0D">
              <wp:simplePos x="0" y="0"/>
              <wp:positionH relativeFrom="page">
                <wp:posOffset>1062355</wp:posOffset>
              </wp:positionH>
              <wp:positionV relativeFrom="page">
                <wp:posOffset>10088880</wp:posOffset>
              </wp:positionV>
              <wp:extent cx="5798820" cy="0"/>
              <wp:effectExtent l="5080" t="11430" r="6350" b="762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820" cy="0"/>
                        <a:chOff x="1673" y="15888"/>
                        <a:chExt cx="9132" cy="0"/>
                      </a:xfrm>
                    </wpg:grpSpPr>
                    <wps:wsp>
                      <wps:cNvPr id="6" name="Freeform 3"/>
                      <wps:cNvSpPr>
                        <a:spLocks/>
                      </wps:cNvSpPr>
                      <wps:spPr bwMode="auto">
                        <a:xfrm>
                          <a:off x="1673" y="15888"/>
                          <a:ext cx="9132" cy="0"/>
                        </a:xfrm>
                        <a:custGeom>
                          <a:avLst/>
                          <a:gdLst>
                            <a:gd name="T0" fmla="+- 0 1673 1673"/>
                            <a:gd name="T1" fmla="*/ T0 w 9132"/>
                            <a:gd name="T2" fmla="+- 0 10805 1673"/>
                            <a:gd name="T3" fmla="*/ T2 w 9132"/>
                          </a:gdLst>
                          <a:ahLst/>
                          <a:cxnLst>
                            <a:cxn ang="0">
                              <a:pos x="T1" y="0"/>
                            </a:cxn>
                            <a:cxn ang="0">
                              <a:pos x="T3" y="0"/>
                            </a:cxn>
                          </a:cxnLst>
                          <a:rect l="0" t="0" r="r" b="b"/>
                          <a:pathLst>
                            <a:path w="9132">
                              <a:moveTo>
                                <a:pt x="0" y="0"/>
                              </a:moveTo>
                              <a:lnTo>
                                <a:pt x="9132"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83.65pt;margin-top:794.4pt;width:456.6pt;height:0;z-index:-251655168;mso-position-horizontal-relative:page;mso-position-vertical-relative:page" coordorigin="1673,15888" coordsize="9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">
              <v:shape id="Freeform 3" o:spid="_x0000_s1027" style="position:absolute;left:1673;top:15888;width:9132;height:0;visibility:visible;mso-wrap-style:square;v-text-anchor:top" coordsize="91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3FMQA&#10;AADaAAAADwAAAGRycy9kb3ducmV2LnhtbESP0WrCQBRE34X+w3ILfdONKSRtdBNsi6h5am0/4DZ7&#10;TYLZuyG71fj3riD0cZiZM8yyGE0nTjS41rKC+SwCQVxZ3XKt4Od7PX0B4Tyyxs4yKbiQgyJ/mCwx&#10;0/bMX3Ta+1oECLsMFTTe95mUrmrIoJvZnjh4BzsY9EEOtdQDngPcdDKOokQabDksNNjTe0PVcf9n&#10;FOxk/VbGq26+idvX8vP3Of04JKlST4/jagHC0+j/w/f2VitI4HYl3ACZ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09xTEAAAA2gAAAA8AAAAAAAAAAAAAAAAAmAIAAGRycy9k&#10;b3ducmV2LnhtbFBLBQYAAAAABAAEAPUAAACJAwAAAAA=&#10;" path="m,l9132,e" filled="f" strokecolor="#d9d9d9" strokeweight=".58pt">
                <v:path arrowok="t" o:connecttype="custom" o:connectlocs="0,0;9132,0" o:connectangles="0,0"/>
              </v:shape>
              <w10:wrap anchorx="page" anchory="page"/>
            </v:group>
          </w:pict>
        </mc:Fallback>
      </mc:AlternateContent>
    </w:r>
    <w:r>
      <w:rPr>
        <w:noProof/>
        <w:lang w:val="id-ID" w:eastAsia="id-ID"/>
      </w:rPr>
      <mc:AlternateContent>
        <mc:Choice Requires="wps">
          <w:drawing>
            <wp:anchor distT="0" distB="0" distL="114300" distR="114300" simplePos="0" relativeHeight="251662336" behindDoc="1" locked="0" layoutInCell="1" allowOverlap="1" wp14:anchorId="5DD770D7" wp14:editId="2D10CE02">
              <wp:simplePos x="0" y="0"/>
              <wp:positionH relativeFrom="page">
                <wp:posOffset>1055370</wp:posOffset>
              </wp:positionH>
              <wp:positionV relativeFrom="page">
                <wp:posOffset>10112375</wp:posOffset>
              </wp:positionV>
              <wp:extent cx="3420745" cy="139700"/>
              <wp:effectExtent l="0" t="0" r="63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7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3FE" w:rsidRDefault="002533FE">
                          <w:pPr>
                            <w:spacing w:line="200" w:lineRule="exact"/>
                            <w:ind w:left="40" w:right="-27"/>
                            <w:rPr>
                              <w:rFonts w:ascii="Book Antiqua" w:eastAsia="Book Antiqua" w:hAnsi="Book Antiqua" w:cs="Book Antiqua"/>
                              <w:sz w:val="18"/>
                              <w:szCs w:val="18"/>
                            </w:rPr>
                          </w:pPr>
                          <w:r>
                            <w:fldChar w:fldCharType="begin"/>
                          </w:r>
                          <w:r>
                            <w:rPr>
                              <w:rFonts w:ascii="Book Antiqua" w:eastAsia="Book Antiqua" w:hAnsi="Book Antiqua" w:cs="Book Antiqua"/>
                              <w:b/>
                              <w:position w:val="1"/>
                              <w:sz w:val="18"/>
                              <w:szCs w:val="18"/>
                            </w:rPr>
                            <w:instrText xml:space="preserve"> PAGE </w:instrText>
                          </w:r>
                          <w:r>
                            <w:fldChar w:fldCharType="separate"/>
                          </w:r>
                          <w:r w:rsidR="007A5EBF">
                            <w:rPr>
                              <w:rFonts w:ascii="Book Antiqua" w:eastAsia="Book Antiqua" w:hAnsi="Book Antiqua" w:cs="Book Antiqua"/>
                              <w:b/>
                              <w:noProof/>
                              <w:position w:val="1"/>
                              <w:sz w:val="18"/>
                              <w:szCs w:val="18"/>
                            </w:rPr>
                            <w:t>2595</w:t>
                          </w:r>
                          <w:r>
                            <w:fldChar w:fldCharType="end"/>
                          </w:r>
                          <w:r>
                            <w:fldChar w:fldCharType="begin"/>
                          </w:r>
                          <w:r>
                            <w:rPr>
                              <w:rFonts w:ascii="Book Antiqua" w:eastAsia="Book Antiqua" w:hAnsi="Book Antiqua" w:cs="Book Antiqua"/>
                              <w:b/>
                              <w:position w:val="1"/>
                              <w:sz w:val="18"/>
                              <w:szCs w:val="18"/>
                            </w:rPr>
                            <w:instrText xml:space="preserve"> PAGE </w:instrText>
                          </w:r>
                          <w:r>
                            <w:fldChar w:fldCharType="separate"/>
                          </w:r>
                          <w:r w:rsidR="007A5EBF">
                            <w:rPr>
                              <w:rFonts w:ascii="Book Antiqua" w:eastAsia="Book Antiqua" w:hAnsi="Book Antiqua" w:cs="Book Antiqua"/>
                              <w:b/>
                              <w:noProof/>
                              <w:position w:val="1"/>
                              <w:sz w:val="18"/>
                              <w:szCs w:val="18"/>
                            </w:rPr>
                            <w:t>2595</w:t>
                          </w:r>
                          <w:r>
                            <w:fldChar w:fldCharType="end"/>
                          </w:r>
                          <w:r>
                            <w:fldChar w:fldCharType="begin"/>
                          </w:r>
                          <w:r>
                            <w:rPr>
                              <w:rFonts w:ascii="Book Antiqua" w:eastAsia="Book Antiqua" w:hAnsi="Book Antiqua" w:cs="Book Antiqua"/>
                              <w:b/>
                              <w:position w:val="1"/>
                              <w:sz w:val="18"/>
                              <w:szCs w:val="18"/>
                            </w:rPr>
                            <w:instrText xml:space="preserve"> PAGE </w:instrText>
                          </w:r>
                          <w:r>
                            <w:fldChar w:fldCharType="separate"/>
                          </w:r>
                          <w:r w:rsidR="007A5EBF">
                            <w:rPr>
                              <w:rFonts w:ascii="Book Antiqua" w:eastAsia="Book Antiqua" w:hAnsi="Book Antiqua" w:cs="Book Antiqua"/>
                              <w:b/>
                              <w:noProof/>
                              <w:position w:val="1"/>
                              <w:sz w:val="18"/>
                              <w:szCs w:val="18"/>
                            </w:rPr>
                            <w:t>2595</w:t>
                          </w:r>
                          <w:r>
                            <w:fldChar w:fldCharType="end"/>
                          </w:r>
                          <w:r>
                            <w:fldChar w:fldCharType="begin"/>
                          </w:r>
                          <w:r>
                            <w:rPr>
                              <w:rFonts w:ascii="Book Antiqua" w:eastAsia="Book Antiqua" w:hAnsi="Book Antiqua" w:cs="Book Antiqua"/>
                              <w:b/>
                              <w:position w:val="1"/>
                              <w:sz w:val="18"/>
                              <w:szCs w:val="18"/>
                            </w:rPr>
                            <w:instrText xml:space="preserve"> PAGE </w:instrText>
                          </w:r>
                          <w:r>
                            <w:fldChar w:fldCharType="separate"/>
                          </w:r>
                          <w:r w:rsidR="007A5EBF">
                            <w:rPr>
                              <w:rFonts w:ascii="Book Antiqua" w:eastAsia="Book Antiqua" w:hAnsi="Book Antiqua" w:cs="Book Antiqua"/>
                              <w:b/>
                              <w:noProof/>
                              <w:position w:val="1"/>
                              <w:sz w:val="18"/>
                              <w:szCs w:val="18"/>
                            </w:rPr>
                            <w:t>2595</w:t>
                          </w:r>
                          <w:r>
                            <w:fldChar w:fldCharType="end"/>
                          </w:r>
                          <w:r>
                            <w:rPr>
                              <w:rFonts w:ascii="Book Antiqua" w:eastAsia="Book Antiqua" w:hAnsi="Book Antiqua" w:cs="Book Antiqua"/>
                              <w:b/>
                              <w:spacing w:val="2"/>
                              <w:position w:val="1"/>
                              <w:sz w:val="18"/>
                              <w:szCs w:val="18"/>
                            </w:rPr>
                            <w:t xml:space="preserve"> </w:t>
                          </w:r>
                          <w:r>
                            <w:rPr>
                              <w:rFonts w:ascii="Book Antiqua" w:eastAsia="Book Antiqua" w:hAnsi="Book Antiqua" w:cs="Book Antiqua"/>
                              <w:b/>
                              <w:position w:val="1"/>
                              <w:sz w:val="18"/>
                              <w:szCs w:val="18"/>
                            </w:rPr>
                            <w:t xml:space="preserve">| </w:t>
                          </w:r>
                          <w:proofErr w:type="spellStart"/>
                          <w:r>
                            <w:rPr>
                              <w:rFonts w:ascii="Book Antiqua" w:eastAsia="Book Antiqua" w:hAnsi="Book Antiqua" w:cs="Book Antiqua"/>
                              <w:position w:val="1"/>
                              <w:sz w:val="18"/>
                              <w:szCs w:val="18"/>
                            </w:rPr>
                            <w:t>Ju</w:t>
                          </w:r>
                          <w:r>
                            <w:rPr>
                              <w:rFonts w:ascii="Book Antiqua" w:eastAsia="Book Antiqua" w:hAnsi="Book Antiqua" w:cs="Book Antiqua"/>
                              <w:spacing w:val="-2"/>
                              <w:position w:val="1"/>
                              <w:sz w:val="18"/>
                              <w:szCs w:val="18"/>
                            </w:rPr>
                            <w:t>r</w:t>
                          </w:r>
                          <w:r>
                            <w:rPr>
                              <w:rFonts w:ascii="Book Antiqua" w:eastAsia="Book Antiqua" w:hAnsi="Book Antiqua" w:cs="Book Antiqua"/>
                              <w:spacing w:val="1"/>
                              <w:position w:val="1"/>
                              <w:sz w:val="18"/>
                              <w:szCs w:val="18"/>
                            </w:rPr>
                            <w:t>na</w:t>
                          </w:r>
                          <w:r>
                            <w:rPr>
                              <w:rFonts w:ascii="Book Antiqua" w:eastAsia="Book Antiqua" w:hAnsi="Book Antiqua" w:cs="Book Antiqua"/>
                              <w:position w:val="1"/>
                              <w:sz w:val="18"/>
                              <w:szCs w:val="18"/>
                            </w:rPr>
                            <w:t>l</w:t>
                          </w:r>
                          <w:proofErr w:type="spellEnd"/>
                          <w:r>
                            <w:rPr>
                              <w:rFonts w:ascii="Book Antiqua" w:eastAsia="Book Antiqua" w:hAnsi="Book Antiqua" w:cs="Book Antiqua"/>
                              <w:spacing w:val="1"/>
                              <w:position w:val="1"/>
                              <w:sz w:val="18"/>
                              <w:szCs w:val="18"/>
                            </w:rPr>
                            <w:t xml:space="preserve"> </w:t>
                          </w:r>
                          <w:proofErr w:type="spellStart"/>
                          <w:proofErr w:type="gramStart"/>
                          <w:r>
                            <w:rPr>
                              <w:rFonts w:ascii="Book Antiqua" w:eastAsia="Book Antiqua" w:hAnsi="Book Antiqua" w:cs="Book Antiqua"/>
                              <w:spacing w:val="-2"/>
                              <w:position w:val="1"/>
                              <w:sz w:val="18"/>
                              <w:szCs w:val="18"/>
                            </w:rPr>
                            <w:t>O</w:t>
                          </w:r>
                          <w:r>
                            <w:rPr>
                              <w:rFonts w:ascii="Book Antiqua" w:eastAsia="Book Antiqua" w:hAnsi="Book Antiqua" w:cs="Book Antiqua"/>
                              <w:spacing w:val="1"/>
                              <w:position w:val="1"/>
                              <w:sz w:val="18"/>
                              <w:szCs w:val="18"/>
                            </w:rPr>
                            <w:t>b</w:t>
                          </w:r>
                          <w:r>
                            <w:rPr>
                              <w:rFonts w:ascii="Book Antiqua" w:eastAsia="Book Antiqua" w:hAnsi="Book Antiqua" w:cs="Book Antiqua"/>
                              <w:position w:val="1"/>
                              <w:sz w:val="18"/>
                              <w:szCs w:val="18"/>
                            </w:rPr>
                            <w:t>s</w:t>
                          </w:r>
                          <w:r>
                            <w:rPr>
                              <w:rFonts w:ascii="Book Antiqua" w:eastAsia="Book Antiqua" w:hAnsi="Book Antiqua" w:cs="Book Antiqua"/>
                              <w:spacing w:val="1"/>
                              <w:position w:val="1"/>
                              <w:sz w:val="18"/>
                              <w:szCs w:val="18"/>
                            </w:rPr>
                            <w:t>e</w:t>
                          </w:r>
                          <w:r>
                            <w:rPr>
                              <w:rFonts w:ascii="Book Antiqua" w:eastAsia="Book Antiqua" w:hAnsi="Book Antiqua" w:cs="Book Antiqua"/>
                              <w:spacing w:val="-2"/>
                              <w:position w:val="1"/>
                              <w:sz w:val="18"/>
                              <w:szCs w:val="18"/>
                            </w:rPr>
                            <w:t>s</w:t>
                          </w:r>
                          <w:r>
                            <w:rPr>
                              <w:rFonts w:ascii="Book Antiqua" w:eastAsia="Book Antiqua" w:hAnsi="Book Antiqua" w:cs="Book Antiqua"/>
                              <w:position w:val="1"/>
                              <w:sz w:val="18"/>
                              <w:szCs w:val="18"/>
                            </w:rPr>
                            <w:t>i</w:t>
                          </w:r>
                          <w:proofErr w:type="spellEnd"/>
                          <w:r>
                            <w:rPr>
                              <w:rFonts w:ascii="Book Antiqua" w:eastAsia="Book Antiqua" w:hAnsi="Book Antiqua" w:cs="Book Antiqua"/>
                              <w:spacing w:val="1"/>
                              <w:position w:val="1"/>
                              <w:sz w:val="18"/>
                              <w:szCs w:val="18"/>
                            </w:rPr>
                            <w:t xml:space="preserve"> </w:t>
                          </w:r>
                          <w:r>
                            <w:rPr>
                              <w:rFonts w:ascii="Book Antiqua" w:eastAsia="Book Antiqua" w:hAnsi="Book Antiqua" w:cs="Book Antiqua"/>
                              <w:position w:val="1"/>
                              <w:sz w:val="18"/>
                              <w:szCs w:val="18"/>
                            </w:rPr>
                            <w:t>:</w:t>
                          </w:r>
                          <w:proofErr w:type="gramEnd"/>
                          <w:r>
                            <w:rPr>
                              <w:rFonts w:ascii="Book Antiqua" w:eastAsia="Book Antiqua" w:hAnsi="Book Antiqua" w:cs="Book Antiqua"/>
                              <w:spacing w:val="1"/>
                              <w:position w:val="1"/>
                              <w:sz w:val="18"/>
                              <w:szCs w:val="18"/>
                            </w:rPr>
                            <w:t xml:space="preserve"> </w:t>
                          </w:r>
                          <w:proofErr w:type="spellStart"/>
                          <w:r>
                            <w:rPr>
                              <w:rFonts w:ascii="Book Antiqua" w:eastAsia="Book Antiqua" w:hAnsi="Book Antiqua" w:cs="Book Antiqua"/>
                              <w:position w:val="1"/>
                              <w:sz w:val="18"/>
                              <w:szCs w:val="18"/>
                            </w:rPr>
                            <w:t>J</w:t>
                          </w:r>
                          <w:r>
                            <w:rPr>
                              <w:rFonts w:ascii="Book Antiqua" w:eastAsia="Book Antiqua" w:hAnsi="Book Antiqua" w:cs="Book Antiqua"/>
                              <w:spacing w:val="-3"/>
                              <w:position w:val="1"/>
                              <w:sz w:val="18"/>
                              <w:szCs w:val="18"/>
                            </w:rPr>
                            <w:t>u</w:t>
                          </w:r>
                          <w:r>
                            <w:rPr>
                              <w:rFonts w:ascii="Book Antiqua" w:eastAsia="Book Antiqua" w:hAnsi="Book Antiqua" w:cs="Book Antiqua"/>
                              <w:spacing w:val="1"/>
                              <w:position w:val="1"/>
                              <w:sz w:val="18"/>
                              <w:szCs w:val="18"/>
                            </w:rPr>
                            <w:t>rn</w:t>
                          </w:r>
                          <w:r>
                            <w:rPr>
                              <w:rFonts w:ascii="Book Antiqua" w:eastAsia="Book Antiqua" w:hAnsi="Book Antiqua" w:cs="Book Antiqua"/>
                              <w:spacing w:val="-1"/>
                              <w:position w:val="1"/>
                              <w:sz w:val="18"/>
                              <w:szCs w:val="18"/>
                            </w:rPr>
                            <w:t>a</w:t>
                          </w:r>
                          <w:r>
                            <w:rPr>
                              <w:rFonts w:ascii="Book Antiqua" w:eastAsia="Book Antiqua" w:hAnsi="Book Antiqua" w:cs="Book Antiqua"/>
                              <w:position w:val="1"/>
                              <w:sz w:val="18"/>
                              <w:szCs w:val="18"/>
                            </w:rPr>
                            <w:t>l</w:t>
                          </w:r>
                          <w:proofErr w:type="spellEnd"/>
                          <w:r>
                            <w:rPr>
                              <w:rFonts w:ascii="Book Antiqua" w:eastAsia="Book Antiqua" w:hAnsi="Book Antiqua" w:cs="Book Antiqua"/>
                              <w:spacing w:val="1"/>
                              <w:position w:val="1"/>
                              <w:sz w:val="18"/>
                              <w:szCs w:val="18"/>
                            </w:rPr>
                            <w:t xml:space="preserve"> </w:t>
                          </w:r>
                          <w:proofErr w:type="spellStart"/>
                          <w:r>
                            <w:rPr>
                              <w:rFonts w:ascii="Book Antiqua" w:eastAsia="Book Antiqua" w:hAnsi="Book Antiqua" w:cs="Book Antiqua"/>
                              <w:spacing w:val="-3"/>
                              <w:position w:val="1"/>
                              <w:sz w:val="18"/>
                              <w:szCs w:val="18"/>
                            </w:rPr>
                            <w:t>P</w:t>
                          </w:r>
                          <w:r>
                            <w:rPr>
                              <w:rFonts w:ascii="Book Antiqua" w:eastAsia="Book Antiqua" w:hAnsi="Book Antiqua" w:cs="Book Antiqua"/>
                              <w:position w:val="1"/>
                              <w:sz w:val="18"/>
                              <w:szCs w:val="18"/>
                            </w:rPr>
                            <w:t>e</w:t>
                          </w:r>
                          <w:r>
                            <w:rPr>
                              <w:rFonts w:ascii="Book Antiqua" w:eastAsia="Book Antiqua" w:hAnsi="Book Antiqua" w:cs="Book Antiqua"/>
                              <w:spacing w:val="1"/>
                              <w:position w:val="1"/>
                              <w:sz w:val="18"/>
                              <w:szCs w:val="18"/>
                            </w:rPr>
                            <w:t>n</w:t>
                          </w:r>
                          <w:r>
                            <w:rPr>
                              <w:rFonts w:ascii="Book Antiqua" w:eastAsia="Book Antiqua" w:hAnsi="Book Antiqua" w:cs="Book Antiqua"/>
                              <w:position w:val="1"/>
                              <w:sz w:val="18"/>
                              <w:szCs w:val="18"/>
                            </w:rPr>
                            <w:t>d</w:t>
                          </w:r>
                          <w:r>
                            <w:rPr>
                              <w:rFonts w:ascii="Book Antiqua" w:eastAsia="Book Antiqua" w:hAnsi="Book Antiqua" w:cs="Book Antiqua"/>
                              <w:spacing w:val="1"/>
                              <w:position w:val="1"/>
                              <w:sz w:val="18"/>
                              <w:szCs w:val="18"/>
                            </w:rPr>
                            <w:t>i</w:t>
                          </w:r>
                          <w:r>
                            <w:rPr>
                              <w:rFonts w:ascii="Book Antiqua" w:eastAsia="Book Antiqua" w:hAnsi="Book Antiqua" w:cs="Book Antiqua"/>
                              <w:position w:val="1"/>
                              <w:sz w:val="18"/>
                              <w:szCs w:val="18"/>
                            </w:rPr>
                            <w:t>d</w:t>
                          </w:r>
                          <w:r>
                            <w:rPr>
                              <w:rFonts w:ascii="Book Antiqua" w:eastAsia="Book Antiqua" w:hAnsi="Book Antiqua" w:cs="Book Antiqua"/>
                              <w:spacing w:val="1"/>
                              <w:position w:val="1"/>
                              <w:sz w:val="18"/>
                              <w:szCs w:val="18"/>
                            </w:rPr>
                            <w:t>i</w:t>
                          </w:r>
                          <w:r>
                            <w:rPr>
                              <w:rFonts w:ascii="Book Antiqua" w:eastAsia="Book Antiqua" w:hAnsi="Book Antiqua" w:cs="Book Antiqua"/>
                              <w:spacing w:val="-2"/>
                              <w:position w:val="1"/>
                              <w:sz w:val="18"/>
                              <w:szCs w:val="18"/>
                            </w:rPr>
                            <w:t>k</w:t>
                          </w:r>
                          <w:r>
                            <w:rPr>
                              <w:rFonts w:ascii="Book Antiqua" w:eastAsia="Book Antiqua" w:hAnsi="Book Antiqua" w:cs="Book Antiqua"/>
                              <w:spacing w:val="1"/>
                              <w:position w:val="1"/>
                              <w:sz w:val="18"/>
                              <w:szCs w:val="18"/>
                            </w:rPr>
                            <w:t>a</w:t>
                          </w:r>
                          <w:r>
                            <w:rPr>
                              <w:rFonts w:ascii="Book Antiqua" w:eastAsia="Book Antiqua" w:hAnsi="Book Antiqua" w:cs="Book Antiqua"/>
                              <w:position w:val="1"/>
                              <w:sz w:val="18"/>
                              <w:szCs w:val="18"/>
                            </w:rPr>
                            <w:t>n</w:t>
                          </w:r>
                          <w:proofErr w:type="spellEnd"/>
                          <w:r>
                            <w:rPr>
                              <w:rFonts w:ascii="Book Antiqua" w:eastAsia="Book Antiqua" w:hAnsi="Book Antiqua" w:cs="Book Antiqua"/>
                              <w:spacing w:val="-1"/>
                              <w:position w:val="1"/>
                              <w:sz w:val="18"/>
                              <w:szCs w:val="18"/>
                            </w:rPr>
                            <w:t xml:space="preserve"> </w:t>
                          </w:r>
                          <w:proofErr w:type="spellStart"/>
                          <w:r>
                            <w:rPr>
                              <w:rFonts w:ascii="Book Antiqua" w:eastAsia="Book Antiqua" w:hAnsi="Book Antiqua" w:cs="Book Antiqua"/>
                              <w:spacing w:val="-1"/>
                              <w:position w:val="1"/>
                              <w:sz w:val="18"/>
                              <w:szCs w:val="18"/>
                            </w:rPr>
                            <w:t>A</w:t>
                          </w:r>
                          <w:r>
                            <w:rPr>
                              <w:rFonts w:ascii="Book Antiqua" w:eastAsia="Book Antiqua" w:hAnsi="Book Antiqua" w:cs="Book Antiqua"/>
                              <w:spacing w:val="1"/>
                              <w:position w:val="1"/>
                              <w:sz w:val="18"/>
                              <w:szCs w:val="18"/>
                            </w:rPr>
                            <w:t>na</w:t>
                          </w:r>
                          <w:r>
                            <w:rPr>
                              <w:rFonts w:ascii="Book Antiqua" w:eastAsia="Book Antiqua" w:hAnsi="Book Antiqua" w:cs="Book Antiqua"/>
                              <w:position w:val="1"/>
                              <w:sz w:val="18"/>
                              <w:szCs w:val="18"/>
                            </w:rPr>
                            <w:t>k</w:t>
                          </w:r>
                          <w:proofErr w:type="spellEnd"/>
                          <w:r>
                            <w:rPr>
                              <w:rFonts w:ascii="Book Antiqua" w:eastAsia="Book Antiqua" w:hAnsi="Book Antiqua" w:cs="Book Antiqua"/>
                              <w:spacing w:val="-1"/>
                              <w:position w:val="1"/>
                              <w:sz w:val="18"/>
                              <w:szCs w:val="18"/>
                            </w:rPr>
                            <w:t xml:space="preserve"> </w:t>
                          </w:r>
                          <w:proofErr w:type="spellStart"/>
                          <w:r>
                            <w:rPr>
                              <w:rFonts w:ascii="Book Antiqua" w:eastAsia="Book Antiqua" w:hAnsi="Book Antiqua" w:cs="Book Antiqua"/>
                              <w:spacing w:val="-1"/>
                              <w:position w:val="1"/>
                              <w:sz w:val="18"/>
                              <w:szCs w:val="18"/>
                            </w:rPr>
                            <w:t>U</w:t>
                          </w:r>
                          <w:r>
                            <w:rPr>
                              <w:rFonts w:ascii="Book Antiqua" w:eastAsia="Book Antiqua" w:hAnsi="Book Antiqua" w:cs="Book Antiqua"/>
                              <w:position w:val="1"/>
                              <w:sz w:val="18"/>
                              <w:szCs w:val="18"/>
                            </w:rPr>
                            <w:t>s</w:t>
                          </w:r>
                          <w:r>
                            <w:rPr>
                              <w:rFonts w:ascii="Book Antiqua" w:eastAsia="Book Antiqua" w:hAnsi="Book Antiqua" w:cs="Book Antiqua"/>
                              <w:spacing w:val="1"/>
                              <w:position w:val="1"/>
                              <w:sz w:val="18"/>
                              <w:szCs w:val="18"/>
                            </w:rPr>
                            <w:t>i</w:t>
                          </w:r>
                          <w:r>
                            <w:rPr>
                              <w:rFonts w:ascii="Book Antiqua" w:eastAsia="Book Antiqua" w:hAnsi="Book Antiqua" w:cs="Book Antiqua"/>
                              <w:position w:val="1"/>
                              <w:sz w:val="18"/>
                              <w:szCs w:val="18"/>
                            </w:rPr>
                            <w:t>a</w:t>
                          </w:r>
                          <w:proofErr w:type="spellEnd"/>
                          <w:r>
                            <w:rPr>
                              <w:rFonts w:ascii="Book Antiqua" w:eastAsia="Book Antiqua" w:hAnsi="Book Antiqua" w:cs="Book Antiqua"/>
                              <w:spacing w:val="1"/>
                              <w:position w:val="1"/>
                              <w:sz w:val="18"/>
                              <w:szCs w:val="18"/>
                            </w:rPr>
                            <w:t xml:space="preserve"> </w:t>
                          </w:r>
                          <w:proofErr w:type="spellStart"/>
                          <w:r>
                            <w:rPr>
                              <w:rFonts w:ascii="Book Antiqua" w:eastAsia="Book Antiqua" w:hAnsi="Book Antiqua" w:cs="Book Antiqua"/>
                              <w:position w:val="1"/>
                              <w:sz w:val="18"/>
                              <w:szCs w:val="18"/>
                            </w:rPr>
                            <w:t>D</w:t>
                          </w:r>
                          <w:r>
                            <w:rPr>
                              <w:rFonts w:ascii="Book Antiqua" w:eastAsia="Book Antiqua" w:hAnsi="Book Antiqua" w:cs="Book Antiqua"/>
                              <w:spacing w:val="-2"/>
                              <w:position w:val="1"/>
                              <w:sz w:val="18"/>
                              <w:szCs w:val="18"/>
                            </w:rPr>
                            <w:t>i</w:t>
                          </w:r>
                          <w:r>
                            <w:rPr>
                              <w:rFonts w:ascii="Book Antiqua" w:eastAsia="Book Antiqua" w:hAnsi="Book Antiqua" w:cs="Book Antiqua"/>
                              <w:spacing w:val="1"/>
                              <w:position w:val="1"/>
                              <w:sz w:val="18"/>
                              <w:szCs w:val="18"/>
                            </w:rPr>
                            <w:t>n</w:t>
                          </w:r>
                          <w:r>
                            <w:rPr>
                              <w:rFonts w:ascii="Book Antiqua" w:eastAsia="Book Antiqua" w:hAnsi="Book Antiqua" w:cs="Book Antiqua"/>
                              <w:position w:val="1"/>
                              <w:sz w:val="18"/>
                              <w:szCs w:val="18"/>
                            </w:rPr>
                            <w:t>i</w:t>
                          </w:r>
                          <w:proofErr w:type="spellEnd"/>
                          <w:r>
                            <w:rPr>
                              <w:rFonts w:ascii="Book Antiqua" w:eastAsia="Book Antiqua" w:hAnsi="Book Antiqua" w:cs="Book Antiqua"/>
                              <w:position w:val="1"/>
                              <w:sz w:val="18"/>
                              <w:szCs w:val="18"/>
                            </w:rPr>
                            <w:t>,</w:t>
                          </w:r>
                          <w:r>
                            <w:rPr>
                              <w:rFonts w:ascii="Book Antiqua" w:eastAsia="Book Antiqua" w:hAnsi="Book Antiqua" w:cs="Book Antiqua"/>
                              <w:spacing w:val="4"/>
                              <w:position w:val="1"/>
                              <w:sz w:val="18"/>
                              <w:szCs w:val="18"/>
                            </w:rPr>
                            <w:t xml:space="preserve"> </w:t>
                          </w:r>
                          <w:r>
                            <w:rPr>
                              <w:rFonts w:ascii="Book Antiqua" w:eastAsia="Book Antiqua" w:hAnsi="Book Antiqua" w:cs="Book Antiqua"/>
                              <w:spacing w:val="1"/>
                              <w:position w:val="1"/>
                              <w:sz w:val="18"/>
                              <w:szCs w:val="18"/>
                            </w:rPr>
                            <w:t>7</w:t>
                          </w:r>
                          <w:r>
                            <w:rPr>
                              <w:rFonts w:ascii="Book Antiqua" w:eastAsia="Book Antiqua" w:hAnsi="Book Antiqua" w:cs="Book Antiqua"/>
                              <w:position w:val="1"/>
                              <w:sz w:val="18"/>
                              <w:szCs w:val="18"/>
                            </w:rPr>
                            <w:t>(</w:t>
                          </w:r>
                          <w:r>
                            <w:rPr>
                              <w:rFonts w:ascii="Book Antiqua" w:eastAsia="Book Antiqua" w:hAnsi="Book Antiqua" w:cs="Book Antiqua"/>
                              <w:spacing w:val="-1"/>
                              <w:position w:val="1"/>
                              <w:sz w:val="18"/>
                              <w:szCs w:val="18"/>
                            </w:rPr>
                            <w:t>3</w:t>
                          </w:r>
                          <w:r>
                            <w:rPr>
                              <w:rFonts w:ascii="Book Antiqua" w:eastAsia="Book Antiqua" w:hAnsi="Book Antiqua" w:cs="Book Antiqua"/>
                              <w:position w:val="1"/>
                              <w:sz w:val="18"/>
                              <w:szCs w:val="18"/>
                            </w:rPr>
                            <w:t>),</w:t>
                          </w:r>
                          <w:r>
                            <w:rPr>
                              <w:rFonts w:ascii="Book Antiqua" w:eastAsia="Book Antiqua" w:hAnsi="Book Antiqua" w:cs="Book Antiqua"/>
                              <w:spacing w:val="1"/>
                              <w:position w:val="1"/>
                              <w:sz w:val="18"/>
                              <w:szCs w:val="18"/>
                            </w:rPr>
                            <w:t xml:space="preserve"> </w:t>
                          </w:r>
                          <w:r>
                            <w:rPr>
                              <w:rFonts w:ascii="Book Antiqua" w:eastAsia="Book Antiqua" w:hAnsi="Book Antiqua" w:cs="Book Antiqua"/>
                              <w:spacing w:val="-1"/>
                              <w:position w:val="1"/>
                              <w:sz w:val="18"/>
                              <w:szCs w:val="18"/>
                            </w:rPr>
                            <w:t>2</w:t>
                          </w:r>
                          <w:r>
                            <w:rPr>
                              <w:rFonts w:ascii="Book Antiqua" w:eastAsia="Book Antiqua" w:hAnsi="Book Antiqua" w:cs="Book Antiqua"/>
                              <w:spacing w:val="1"/>
                              <w:position w:val="1"/>
                              <w:sz w:val="18"/>
                              <w:szCs w:val="18"/>
                            </w:rPr>
                            <w:t>0</w:t>
                          </w:r>
                          <w:r>
                            <w:rPr>
                              <w:rFonts w:ascii="Book Antiqua" w:eastAsia="Book Antiqua" w:hAnsi="Book Antiqua" w:cs="Book Antiqua"/>
                              <w:spacing w:val="-1"/>
                              <w:position w:val="1"/>
                              <w:sz w:val="18"/>
                              <w:szCs w:val="18"/>
                            </w:rPr>
                            <w:t>2</w:t>
                          </w:r>
                          <w:r>
                            <w:rPr>
                              <w:rFonts w:ascii="Book Antiqua" w:eastAsia="Book Antiqua" w:hAnsi="Book Antiqua" w:cs="Book Antiqua"/>
                              <w:position w:val="1"/>
                              <w:sz w:val="18"/>
                              <w:szCs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83.1pt;margin-top:796.25pt;width:269.35pt;height:1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" filled="f" stroked="f">
              <v:textbox inset="0,0,0,0">
                <w:txbxContent>
                  <w:p w:rsidR="002533FE" w:rsidRDefault="002533FE">
                    <w:pPr>
                      <w:spacing w:line="200" w:lineRule="exact"/>
                      <w:ind w:left="40" w:right="-27"/>
                      <w:rPr>
                        <w:rFonts w:ascii="Book Antiqua" w:eastAsia="Book Antiqua" w:hAnsi="Book Antiqua" w:cs="Book Antiqua"/>
                        <w:sz w:val="18"/>
                        <w:szCs w:val="18"/>
                      </w:rPr>
                    </w:pPr>
                    <w:r>
                      <w:fldChar w:fldCharType="begin"/>
                    </w:r>
                    <w:r>
                      <w:rPr>
                        <w:rFonts w:ascii="Book Antiqua" w:eastAsia="Book Antiqua" w:hAnsi="Book Antiqua" w:cs="Book Antiqua"/>
                        <w:b/>
                        <w:position w:val="1"/>
                        <w:sz w:val="18"/>
                        <w:szCs w:val="18"/>
                      </w:rPr>
                      <w:instrText xml:space="preserve"> PAGE </w:instrText>
                    </w:r>
                    <w:r>
                      <w:fldChar w:fldCharType="separate"/>
                    </w:r>
                    <w:r w:rsidR="007A5EBF">
                      <w:rPr>
                        <w:rFonts w:ascii="Book Antiqua" w:eastAsia="Book Antiqua" w:hAnsi="Book Antiqua" w:cs="Book Antiqua"/>
                        <w:b/>
                        <w:noProof/>
                        <w:position w:val="1"/>
                        <w:sz w:val="18"/>
                        <w:szCs w:val="18"/>
                      </w:rPr>
                      <w:t>2595</w:t>
                    </w:r>
                    <w:r>
                      <w:fldChar w:fldCharType="end"/>
                    </w:r>
                    <w:r>
                      <w:fldChar w:fldCharType="begin"/>
                    </w:r>
                    <w:r>
                      <w:rPr>
                        <w:rFonts w:ascii="Book Antiqua" w:eastAsia="Book Antiqua" w:hAnsi="Book Antiqua" w:cs="Book Antiqua"/>
                        <w:b/>
                        <w:position w:val="1"/>
                        <w:sz w:val="18"/>
                        <w:szCs w:val="18"/>
                      </w:rPr>
                      <w:instrText xml:space="preserve"> PAGE </w:instrText>
                    </w:r>
                    <w:r>
                      <w:fldChar w:fldCharType="separate"/>
                    </w:r>
                    <w:r w:rsidR="007A5EBF">
                      <w:rPr>
                        <w:rFonts w:ascii="Book Antiqua" w:eastAsia="Book Antiqua" w:hAnsi="Book Antiqua" w:cs="Book Antiqua"/>
                        <w:b/>
                        <w:noProof/>
                        <w:position w:val="1"/>
                        <w:sz w:val="18"/>
                        <w:szCs w:val="18"/>
                      </w:rPr>
                      <w:t>2595</w:t>
                    </w:r>
                    <w:r>
                      <w:fldChar w:fldCharType="end"/>
                    </w:r>
                    <w:r>
                      <w:fldChar w:fldCharType="begin"/>
                    </w:r>
                    <w:r>
                      <w:rPr>
                        <w:rFonts w:ascii="Book Antiqua" w:eastAsia="Book Antiqua" w:hAnsi="Book Antiqua" w:cs="Book Antiqua"/>
                        <w:b/>
                        <w:position w:val="1"/>
                        <w:sz w:val="18"/>
                        <w:szCs w:val="18"/>
                      </w:rPr>
                      <w:instrText xml:space="preserve"> PAGE </w:instrText>
                    </w:r>
                    <w:r>
                      <w:fldChar w:fldCharType="separate"/>
                    </w:r>
                    <w:r w:rsidR="007A5EBF">
                      <w:rPr>
                        <w:rFonts w:ascii="Book Antiqua" w:eastAsia="Book Antiqua" w:hAnsi="Book Antiqua" w:cs="Book Antiqua"/>
                        <w:b/>
                        <w:noProof/>
                        <w:position w:val="1"/>
                        <w:sz w:val="18"/>
                        <w:szCs w:val="18"/>
                      </w:rPr>
                      <w:t>2595</w:t>
                    </w:r>
                    <w:r>
                      <w:fldChar w:fldCharType="end"/>
                    </w:r>
                    <w:r>
                      <w:fldChar w:fldCharType="begin"/>
                    </w:r>
                    <w:r>
                      <w:rPr>
                        <w:rFonts w:ascii="Book Antiqua" w:eastAsia="Book Antiqua" w:hAnsi="Book Antiqua" w:cs="Book Antiqua"/>
                        <w:b/>
                        <w:position w:val="1"/>
                        <w:sz w:val="18"/>
                        <w:szCs w:val="18"/>
                      </w:rPr>
                      <w:instrText xml:space="preserve"> PAGE </w:instrText>
                    </w:r>
                    <w:r>
                      <w:fldChar w:fldCharType="separate"/>
                    </w:r>
                    <w:r w:rsidR="007A5EBF">
                      <w:rPr>
                        <w:rFonts w:ascii="Book Antiqua" w:eastAsia="Book Antiqua" w:hAnsi="Book Antiqua" w:cs="Book Antiqua"/>
                        <w:b/>
                        <w:noProof/>
                        <w:position w:val="1"/>
                        <w:sz w:val="18"/>
                        <w:szCs w:val="18"/>
                      </w:rPr>
                      <w:t>2595</w:t>
                    </w:r>
                    <w:r>
                      <w:fldChar w:fldCharType="end"/>
                    </w:r>
                    <w:r>
                      <w:rPr>
                        <w:rFonts w:ascii="Book Antiqua" w:eastAsia="Book Antiqua" w:hAnsi="Book Antiqua" w:cs="Book Antiqua"/>
                        <w:b/>
                        <w:spacing w:val="2"/>
                        <w:position w:val="1"/>
                        <w:sz w:val="18"/>
                        <w:szCs w:val="18"/>
                      </w:rPr>
                      <w:t xml:space="preserve"> </w:t>
                    </w:r>
                    <w:r>
                      <w:rPr>
                        <w:rFonts w:ascii="Book Antiqua" w:eastAsia="Book Antiqua" w:hAnsi="Book Antiqua" w:cs="Book Antiqua"/>
                        <w:b/>
                        <w:position w:val="1"/>
                        <w:sz w:val="18"/>
                        <w:szCs w:val="18"/>
                      </w:rPr>
                      <w:t xml:space="preserve">| </w:t>
                    </w:r>
                    <w:proofErr w:type="spellStart"/>
                    <w:r>
                      <w:rPr>
                        <w:rFonts w:ascii="Book Antiqua" w:eastAsia="Book Antiqua" w:hAnsi="Book Antiqua" w:cs="Book Antiqua"/>
                        <w:position w:val="1"/>
                        <w:sz w:val="18"/>
                        <w:szCs w:val="18"/>
                      </w:rPr>
                      <w:t>Ju</w:t>
                    </w:r>
                    <w:r>
                      <w:rPr>
                        <w:rFonts w:ascii="Book Antiqua" w:eastAsia="Book Antiqua" w:hAnsi="Book Antiqua" w:cs="Book Antiqua"/>
                        <w:spacing w:val="-2"/>
                        <w:position w:val="1"/>
                        <w:sz w:val="18"/>
                        <w:szCs w:val="18"/>
                      </w:rPr>
                      <w:t>r</w:t>
                    </w:r>
                    <w:r>
                      <w:rPr>
                        <w:rFonts w:ascii="Book Antiqua" w:eastAsia="Book Antiqua" w:hAnsi="Book Antiqua" w:cs="Book Antiqua"/>
                        <w:spacing w:val="1"/>
                        <w:position w:val="1"/>
                        <w:sz w:val="18"/>
                        <w:szCs w:val="18"/>
                      </w:rPr>
                      <w:t>na</w:t>
                    </w:r>
                    <w:r>
                      <w:rPr>
                        <w:rFonts w:ascii="Book Antiqua" w:eastAsia="Book Antiqua" w:hAnsi="Book Antiqua" w:cs="Book Antiqua"/>
                        <w:position w:val="1"/>
                        <w:sz w:val="18"/>
                        <w:szCs w:val="18"/>
                      </w:rPr>
                      <w:t>l</w:t>
                    </w:r>
                    <w:proofErr w:type="spellEnd"/>
                    <w:r>
                      <w:rPr>
                        <w:rFonts w:ascii="Book Antiqua" w:eastAsia="Book Antiqua" w:hAnsi="Book Antiqua" w:cs="Book Antiqua"/>
                        <w:spacing w:val="1"/>
                        <w:position w:val="1"/>
                        <w:sz w:val="18"/>
                        <w:szCs w:val="18"/>
                      </w:rPr>
                      <w:t xml:space="preserve"> </w:t>
                    </w:r>
                    <w:proofErr w:type="spellStart"/>
                    <w:proofErr w:type="gramStart"/>
                    <w:r>
                      <w:rPr>
                        <w:rFonts w:ascii="Book Antiqua" w:eastAsia="Book Antiqua" w:hAnsi="Book Antiqua" w:cs="Book Antiqua"/>
                        <w:spacing w:val="-2"/>
                        <w:position w:val="1"/>
                        <w:sz w:val="18"/>
                        <w:szCs w:val="18"/>
                      </w:rPr>
                      <w:t>O</w:t>
                    </w:r>
                    <w:r>
                      <w:rPr>
                        <w:rFonts w:ascii="Book Antiqua" w:eastAsia="Book Antiqua" w:hAnsi="Book Antiqua" w:cs="Book Antiqua"/>
                        <w:spacing w:val="1"/>
                        <w:position w:val="1"/>
                        <w:sz w:val="18"/>
                        <w:szCs w:val="18"/>
                      </w:rPr>
                      <w:t>b</w:t>
                    </w:r>
                    <w:r>
                      <w:rPr>
                        <w:rFonts w:ascii="Book Antiqua" w:eastAsia="Book Antiqua" w:hAnsi="Book Antiqua" w:cs="Book Antiqua"/>
                        <w:position w:val="1"/>
                        <w:sz w:val="18"/>
                        <w:szCs w:val="18"/>
                      </w:rPr>
                      <w:t>s</w:t>
                    </w:r>
                    <w:r>
                      <w:rPr>
                        <w:rFonts w:ascii="Book Antiqua" w:eastAsia="Book Antiqua" w:hAnsi="Book Antiqua" w:cs="Book Antiqua"/>
                        <w:spacing w:val="1"/>
                        <w:position w:val="1"/>
                        <w:sz w:val="18"/>
                        <w:szCs w:val="18"/>
                      </w:rPr>
                      <w:t>e</w:t>
                    </w:r>
                    <w:r>
                      <w:rPr>
                        <w:rFonts w:ascii="Book Antiqua" w:eastAsia="Book Antiqua" w:hAnsi="Book Antiqua" w:cs="Book Antiqua"/>
                        <w:spacing w:val="-2"/>
                        <w:position w:val="1"/>
                        <w:sz w:val="18"/>
                        <w:szCs w:val="18"/>
                      </w:rPr>
                      <w:t>s</w:t>
                    </w:r>
                    <w:r>
                      <w:rPr>
                        <w:rFonts w:ascii="Book Antiqua" w:eastAsia="Book Antiqua" w:hAnsi="Book Antiqua" w:cs="Book Antiqua"/>
                        <w:position w:val="1"/>
                        <w:sz w:val="18"/>
                        <w:szCs w:val="18"/>
                      </w:rPr>
                      <w:t>i</w:t>
                    </w:r>
                    <w:proofErr w:type="spellEnd"/>
                    <w:r>
                      <w:rPr>
                        <w:rFonts w:ascii="Book Antiqua" w:eastAsia="Book Antiqua" w:hAnsi="Book Antiqua" w:cs="Book Antiqua"/>
                        <w:spacing w:val="1"/>
                        <w:position w:val="1"/>
                        <w:sz w:val="18"/>
                        <w:szCs w:val="18"/>
                      </w:rPr>
                      <w:t xml:space="preserve"> </w:t>
                    </w:r>
                    <w:r>
                      <w:rPr>
                        <w:rFonts w:ascii="Book Antiqua" w:eastAsia="Book Antiqua" w:hAnsi="Book Antiqua" w:cs="Book Antiqua"/>
                        <w:position w:val="1"/>
                        <w:sz w:val="18"/>
                        <w:szCs w:val="18"/>
                      </w:rPr>
                      <w:t>:</w:t>
                    </w:r>
                    <w:proofErr w:type="gramEnd"/>
                    <w:r>
                      <w:rPr>
                        <w:rFonts w:ascii="Book Antiqua" w:eastAsia="Book Antiqua" w:hAnsi="Book Antiqua" w:cs="Book Antiqua"/>
                        <w:spacing w:val="1"/>
                        <w:position w:val="1"/>
                        <w:sz w:val="18"/>
                        <w:szCs w:val="18"/>
                      </w:rPr>
                      <w:t xml:space="preserve"> </w:t>
                    </w:r>
                    <w:proofErr w:type="spellStart"/>
                    <w:r>
                      <w:rPr>
                        <w:rFonts w:ascii="Book Antiqua" w:eastAsia="Book Antiqua" w:hAnsi="Book Antiqua" w:cs="Book Antiqua"/>
                        <w:position w:val="1"/>
                        <w:sz w:val="18"/>
                        <w:szCs w:val="18"/>
                      </w:rPr>
                      <w:t>J</w:t>
                    </w:r>
                    <w:r>
                      <w:rPr>
                        <w:rFonts w:ascii="Book Antiqua" w:eastAsia="Book Antiqua" w:hAnsi="Book Antiqua" w:cs="Book Antiqua"/>
                        <w:spacing w:val="-3"/>
                        <w:position w:val="1"/>
                        <w:sz w:val="18"/>
                        <w:szCs w:val="18"/>
                      </w:rPr>
                      <w:t>u</w:t>
                    </w:r>
                    <w:r>
                      <w:rPr>
                        <w:rFonts w:ascii="Book Antiqua" w:eastAsia="Book Antiqua" w:hAnsi="Book Antiqua" w:cs="Book Antiqua"/>
                        <w:spacing w:val="1"/>
                        <w:position w:val="1"/>
                        <w:sz w:val="18"/>
                        <w:szCs w:val="18"/>
                      </w:rPr>
                      <w:t>rn</w:t>
                    </w:r>
                    <w:r>
                      <w:rPr>
                        <w:rFonts w:ascii="Book Antiqua" w:eastAsia="Book Antiqua" w:hAnsi="Book Antiqua" w:cs="Book Antiqua"/>
                        <w:spacing w:val="-1"/>
                        <w:position w:val="1"/>
                        <w:sz w:val="18"/>
                        <w:szCs w:val="18"/>
                      </w:rPr>
                      <w:t>a</w:t>
                    </w:r>
                    <w:r>
                      <w:rPr>
                        <w:rFonts w:ascii="Book Antiqua" w:eastAsia="Book Antiqua" w:hAnsi="Book Antiqua" w:cs="Book Antiqua"/>
                        <w:position w:val="1"/>
                        <w:sz w:val="18"/>
                        <w:szCs w:val="18"/>
                      </w:rPr>
                      <w:t>l</w:t>
                    </w:r>
                    <w:proofErr w:type="spellEnd"/>
                    <w:r>
                      <w:rPr>
                        <w:rFonts w:ascii="Book Antiqua" w:eastAsia="Book Antiqua" w:hAnsi="Book Antiqua" w:cs="Book Antiqua"/>
                        <w:spacing w:val="1"/>
                        <w:position w:val="1"/>
                        <w:sz w:val="18"/>
                        <w:szCs w:val="18"/>
                      </w:rPr>
                      <w:t xml:space="preserve"> </w:t>
                    </w:r>
                    <w:proofErr w:type="spellStart"/>
                    <w:r>
                      <w:rPr>
                        <w:rFonts w:ascii="Book Antiqua" w:eastAsia="Book Antiqua" w:hAnsi="Book Antiqua" w:cs="Book Antiqua"/>
                        <w:spacing w:val="-3"/>
                        <w:position w:val="1"/>
                        <w:sz w:val="18"/>
                        <w:szCs w:val="18"/>
                      </w:rPr>
                      <w:t>P</w:t>
                    </w:r>
                    <w:r>
                      <w:rPr>
                        <w:rFonts w:ascii="Book Antiqua" w:eastAsia="Book Antiqua" w:hAnsi="Book Antiqua" w:cs="Book Antiqua"/>
                        <w:position w:val="1"/>
                        <w:sz w:val="18"/>
                        <w:szCs w:val="18"/>
                      </w:rPr>
                      <w:t>e</w:t>
                    </w:r>
                    <w:r>
                      <w:rPr>
                        <w:rFonts w:ascii="Book Antiqua" w:eastAsia="Book Antiqua" w:hAnsi="Book Antiqua" w:cs="Book Antiqua"/>
                        <w:spacing w:val="1"/>
                        <w:position w:val="1"/>
                        <w:sz w:val="18"/>
                        <w:szCs w:val="18"/>
                      </w:rPr>
                      <w:t>n</w:t>
                    </w:r>
                    <w:r>
                      <w:rPr>
                        <w:rFonts w:ascii="Book Antiqua" w:eastAsia="Book Antiqua" w:hAnsi="Book Antiqua" w:cs="Book Antiqua"/>
                        <w:position w:val="1"/>
                        <w:sz w:val="18"/>
                        <w:szCs w:val="18"/>
                      </w:rPr>
                      <w:t>d</w:t>
                    </w:r>
                    <w:r>
                      <w:rPr>
                        <w:rFonts w:ascii="Book Antiqua" w:eastAsia="Book Antiqua" w:hAnsi="Book Antiqua" w:cs="Book Antiqua"/>
                        <w:spacing w:val="1"/>
                        <w:position w:val="1"/>
                        <w:sz w:val="18"/>
                        <w:szCs w:val="18"/>
                      </w:rPr>
                      <w:t>i</w:t>
                    </w:r>
                    <w:r>
                      <w:rPr>
                        <w:rFonts w:ascii="Book Antiqua" w:eastAsia="Book Antiqua" w:hAnsi="Book Antiqua" w:cs="Book Antiqua"/>
                        <w:position w:val="1"/>
                        <w:sz w:val="18"/>
                        <w:szCs w:val="18"/>
                      </w:rPr>
                      <w:t>d</w:t>
                    </w:r>
                    <w:r>
                      <w:rPr>
                        <w:rFonts w:ascii="Book Antiqua" w:eastAsia="Book Antiqua" w:hAnsi="Book Antiqua" w:cs="Book Antiqua"/>
                        <w:spacing w:val="1"/>
                        <w:position w:val="1"/>
                        <w:sz w:val="18"/>
                        <w:szCs w:val="18"/>
                      </w:rPr>
                      <w:t>i</w:t>
                    </w:r>
                    <w:r>
                      <w:rPr>
                        <w:rFonts w:ascii="Book Antiqua" w:eastAsia="Book Antiqua" w:hAnsi="Book Antiqua" w:cs="Book Antiqua"/>
                        <w:spacing w:val="-2"/>
                        <w:position w:val="1"/>
                        <w:sz w:val="18"/>
                        <w:szCs w:val="18"/>
                      </w:rPr>
                      <w:t>k</w:t>
                    </w:r>
                    <w:r>
                      <w:rPr>
                        <w:rFonts w:ascii="Book Antiqua" w:eastAsia="Book Antiqua" w:hAnsi="Book Antiqua" w:cs="Book Antiqua"/>
                        <w:spacing w:val="1"/>
                        <w:position w:val="1"/>
                        <w:sz w:val="18"/>
                        <w:szCs w:val="18"/>
                      </w:rPr>
                      <w:t>a</w:t>
                    </w:r>
                    <w:r>
                      <w:rPr>
                        <w:rFonts w:ascii="Book Antiqua" w:eastAsia="Book Antiqua" w:hAnsi="Book Antiqua" w:cs="Book Antiqua"/>
                        <w:position w:val="1"/>
                        <w:sz w:val="18"/>
                        <w:szCs w:val="18"/>
                      </w:rPr>
                      <w:t>n</w:t>
                    </w:r>
                    <w:proofErr w:type="spellEnd"/>
                    <w:r>
                      <w:rPr>
                        <w:rFonts w:ascii="Book Antiqua" w:eastAsia="Book Antiqua" w:hAnsi="Book Antiqua" w:cs="Book Antiqua"/>
                        <w:spacing w:val="-1"/>
                        <w:position w:val="1"/>
                        <w:sz w:val="18"/>
                        <w:szCs w:val="18"/>
                      </w:rPr>
                      <w:t xml:space="preserve"> </w:t>
                    </w:r>
                    <w:proofErr w:type="spellStart"/>
                    <w:r>
                      <w:rPr>
                        <w:rFonts w:ascii="Book Antiqua" w:eastAsia="Book Antiqua" w:hAnsi="Book Antiqua" w:cs="Book Antiqua"/>
                        <w:spacing w:val="-1"/>
                        <w:position w:val="1"/>
                        <w:sz w:val="18"/>
                        <w:szCs w:val="18"/>
                      </w:rPr>
                      <w:t>A</w:t>
                    </w:r>
                    <w:r>
                      <w:rPr>
                        <w:rFonts w:ascii="Book Antiqua" w:eastAsia="Book Antiqua" w:hAnsi="Book Antiqua" w:cs="Book Antiqua"/>
                        <w:spacing w:val="1"/>
                        <w:position w:val="1"/>
                        <w:sz w:val="18"/>
                        <w:szCs w:val="18"/>
                      </w:rPr>
                      <w:t>na</w:t>
                    </w:r>
                    <w:r>
                      <w:rPr>
                        <w:rFonts w:ascii="Book Antiqua" w:eastAsia="Book Antiqua" w:hAnsi="Book Antiqua" w:cs="Book Antiqua"/>
                        <w:position w:val="1"/>
                        <w:sz w:val="18"/>
                        <w:szCs w:val="18"/>
                      </w:rPr>
                      <w:t>k</w:t>
                    </w:r>
                    <w:proofErr w:type="spellEnd"/>
                    <w:r>
                      <w:rPr>
                        <w:rFonts w:ascii="Book Antiqua" w:eastAsia="Book Antiqua" w:hAnsi="Book Antiqua" w:cs="Book Antiqua"/>
                        <w:spacing w:val="-1"/>
                        <w:position w:val="1"/>
                        <w:sz w:val="18"/>
                        <w:szCs w:val="18"/>
                      </w:rPr>
                      <w:t xml:space="preserve"> </w:t>
                    </w:r>
                    <w:proofErr w:type="spellStart"/>
                    <w:r>
                      <w:rPr>
                        <w:rFonts w:ascii="Book Antiqua" w:eastAsia="Book Antiqua" w:hAnsi="Book Antiqua" w:cs="Book Antiqua"/>
                        <w:spacing w:val="-1"/>
                        <w:position w:val="1"/>
                        <w:sz w:val="18"/>
                        <w:szCs w:val="18"/>
                      </w:rPr>
                      <w:t>U</w:t>
                    </w:r>
                    <w:r>
                      <w:rPr>
                        <w:rFonts w:ascii="Book Antiqua" w:eastAsia="Book Antiqua" w:hAnsi="Book Antiqua" w:cs="Book Antiqua"/>
                        <w:position w:val="1"/>
                        <w:sz w:val="18"/>
                        <w:szCs w:val="18"/>
                      </w:rPr>
                      <w:t>s</w:t>
                    </w:r>
                    <w:r>
                      <w:rPr>
                        <w:rFonts w:ascii="Book Antiqua" w:eastAsia="Book Antiqua" w:hAnsi="Book Antiqua" w:cs="Book Antiqua"/>
                        <w:spacing w:val="1"/>
                        <w:position w:val="1"/>
                        <w:sz w:val="18"/>
                        <w:szCs w:val="18"/>
                      </w:rPr>
                      <w:t>i</w:t>
                    </w:r>
                    <w:r>
                      <w:rPr>
                        <w:rFonts w:ascii="Book Antiqua" w:eastAsia="Book Antiqua" w:hAnsi="Book Antiqua" w:cs="Book Antiqua"/>
                        <w:position w:val="1"/>
                        <w:sz w:val="18"/>
                        <w:szCs w:val="18"/>
                      </w:rPr>
                      <w:t>a</w:t>
                    </w:r>
                    <w:proofErr w:type="spellEnd"/>
                    <w:r>
                      <w:rPr>
                        <w:rFonts w:ascii="Book Antiqua" w:eastAsia="Book Antiqua" w:hAnsi="Book Antiqua" w:cs="Book Antiqua"/>
                        <w:spacing w:val="1"/>
                        <w:position w:val="1"/>
                        <w:sz w:val="18"/>
                        <w:szCs w:val="18"/>
                      </w:rPr>
                      <w:t xml:space="preserve"> </w:t>
                    </w:r>
                    <w:proofErr w:type="spellStart"/>
                    <w:r>
                      <w:rPr>
                        <w:rFonts w:ascii="Book Antiqua" w:eastAsia="Book Antiqua" w:hAnsi="Book Antiqua" w:cs="Book Antiqua"/>
                        <w:position w:val="1"/>
                        <w:sz w:val="18"/>
                        <w:szCs w:val="18"/>
                      </w:rPr>
                      <w:t>D</w:t>
                    </w:r>
                    <w:r>
                      <w:rPr>
                        <w:rFonts w:ascii="Book Antiqua" w:eastAsia="Book Antiqua" w:hAnsi="Book Antiqua" w:cs="Book Antiqua"/>
                        <w:spacing w:val="-2"/>
                        <w:position w:val="1"/>
                        <w:sz w:val="18"/>
                        <w:szCs w:val="18"/>
                      </w:rPr>
                      <w:t>i</w:t>
                    </w:r>
                    <w:r>
                      <w:rPr>
                        <w:rFonts w:ascii="Book Antiqua" w:eastAsia="Book Antiqua" w:hAnsi="Book Antiqua" w:cs="Book Antiqua"/>
                        <w:spacing w:val="1"/>
                        <w:position w:val="1"/>
                        <w:sz w:val="18"/>
                        <w:szCs w:val="18"/>
                      </w:rPr>
                      <w:t>n</w:t>
                    </w:r>
                    <w:r>
                      <w:rPr>
                        <w:rFonts w:ascii="Book Antiqua" w:eastAsia="Book Antiqua" w:hAnsi="Book Antiqua" w:cs="Book Antiqua"/>
                        <w:position w:val="1"/>
                        <w:sz w:val="18"/>
                        <w:szCs w:val="18"/>
                      </w:rPr>
                      <w:t>i</w:t>
                    </w:r>
                    <w:proofErr w:type="spellEnd"/>
                    <w:r>
                      <w:rPr>
                        <w:rFonts w:ascii="Book Antiqua" w:eastAsia="Book Antiqua" w:hAnsi="Book Antiqua" w:cs="Book Antiqua"/>
                        <w:position w:val="1"/>
                        <w:sz w:val="18"/>
                        <w:szCs w:val="18"/>
                      </w:rPr>
                      <w:t>,</w:t>
                    </w:r>
                    <w:r>
                      <w:rPr>
                        <w:rFonts w:ascii="Book Antiqua" w:eastAsia="Book Antiqua" w:hAnsi="Book Antiqua" w:cs="Book Antiqua"/>
                        <w:spacing w:val="4"/>
                        <w:position w:val="1"/>
                        <w:sz w:val="18"/>
                        <w:szCs w:val="18"/>
                      </w:rPr>
                      <w:t xml:space="preserve"> </w:t>
                    </w:r>
                    <w:r>
                      <w:rPr>
                        <w:rFonts w:ascii="Book Antiqua" w:eastAsia="Book Antiqua" w:hAnsi="Book Antiqua" w:cs="Book Antiqua"/>
                        <w:spacing w:val="1"/>
                        <w:position w:val="1"/>
                        <w:sz w:val="18"/>
                        <w:szCs w:val="18"/>
                      </w:rPr>
                      <w:t>7</w:t>
                    </w:r>
                    <w:r>
                      <w:rPr>
                        <w:rFonts w:ascii="Book Antiqua" w:eastAsia="Book Antiqua" w:hAnsi="Book Antiqua" w:cs="Book Antiqua"/>
                        <w:position w:val="1"/>
                        <w:sz w:val="18"/>
                        <w:szCs w:val="18"/>
                      </w:rPr>
                      <w:t>(</w:t>
                    </w:r>
                    <w:r>
                      <w:rPr>
                        <w:rFonts w:ascii="Book Antiqua" w:eastAsia="Book Antiqua" w:hAnsi="Book Antiqua" w:cs="Book Antiqua"/>
                        <w:spacing w:val="-1"/>
                        <w:position w:val="1"/>
                        <w:sz w:val="18"/>
                        <w:szCs w:val="18"/>
                      </w:rPr>
                      <w:t>3</w:t>
                    </w:r>
                    <w:r>
                      <w:rPr>
                        <w:rFonts w:ascii="Book Antiqua" w:eastAsia="Book Antiqua" w:hAnsi="Book Antiqua" w:cs="Book Antiqua"/>
                        <w:position w:val="1"/>
                        <w:sz w:val="18"/>
                        <w:szCs w:val="18"/>
                      </w:rPr>
                      <w:t>),</w:t>
                    </w:r>
                    <w:r>
                      <w:rPr>
                        <w:rFonts w:ascii="Book Antiqua" w:eastAsia="Book Antiqua" w:hAnsi="Book Antiqua" w:cs="Book Antiqua"/>
                        <w:spacing w:val="1"/>
                        <w:position w:val="1"/>
                        <w:sz w:val="18"/>
                        <w:szCs w:val="18"/>
                      </w:rPr>
                      <w:t xml:space="preserve"> </w:t>
                    </w:r>
                    <w:r>
                      <w:rPr>
                        <w:rFonts w:ascii="Book Antiqua" w:eastAsia="Book Antiqua" w:hAnsi="Book Antiqua" w:cs="Book Antiqua"/>
                        <w:spacing w:val="-1"/>
                        <w:position w:val="1"/>
                        <w:sz w:val="18"/>
                        <w:szCs w:val="18"/>
                      </w:rPr>
                      <w:t>2</w:t>
                    </w:r>
                    <w:r>
                      <w:rPr>
                        <w:rFonts w:ascii="Book Antiqua" w:eastAsia="Book Antiqua" w:hAnsi="Book Antiqua" w:cs="Book Antiqua"/>
                        <w:spacing w:val="1"/>
                        <w:position w:val="1"/>
                        <w:sz w:val="18"/>
                        <w:szCs w:val="18"/>
                      </w:rPr>
                      <w:t>0</w:t>
                    </w:r>
                    <w:r>
                      <w:rPr>
                        <w:rFonts w:ascii="Book Antiqua" w:eastAsia="Book Antiqua" w:hAnsi="Book Antiqua" w:cs="Book Antiqua"/>
                        <w:spacing w:val="-1"/>
                        <w:position w:val="1"/>
                        <w:sz w:val="18"/>
                        <w:szCs w:val="18"/>
                      </w:rPr>
                      <w:t>2</w:t>
                    </w:r>
                    <w:r>
                      <w:rPr>
                        <w:rFonts w:ascii="Book Antiqua" w:eastAsia="Book Antiqua" w:hAnsi="Book Antiqua" w:cs="Book Antiqua"/>
                        <w:position w:val="1"/>
                        <w:sz w:val="18"/>
                        <w:szCs w:val="18"/>
                      </w:rPr>
                      <w:t>3</w:t>
                    </w:r>
                  </w:p>
                </w:txbxContent>
              </v:textbox>
              <w10:wrap anchorx="page" anchory="page"/>
            </v:shape>
          </w:pict>
        </mc:Fallback>
      </mc:AlternateContent>
    </w:r>
  </w:p>
  <w:p w:rsidR="002533FE" w:rsidRDefault="002533FE"/>
  <w:p w:rsidR="002533FE" w:rsidRDefault="002533FE">
    <w:pPr>
      <w:spacing w:line="200" w:lineRule="exact"/>
    </w:pPr>
    <w:r>
      <w:rPr>
        <w:noProof/>
        <w:lang w:val="id-ID" w:eastAsia="id-ID"/>
      </w:rPr>
      <mc:AlternateContent>
        <mc:Choice Requires="wpg">
          <w:drawing>
            <wp:anchor distT="0" distB="0" distL="114300" distR="114300" simplePos="0" relativeHeight="251659264" behindDoc="1" locked="0" layoutInCell="1" allowOverlap="1" wp14:anchorId="78BBFDC3" wp14:editId="5F031647">
              <wp:simplePos x="0" y="0"/>
              <wp:positionH relativeFrom="page">
                <wp:posOffset>1062355</wp:posOffset>
              </wp:positionH>
              <wp:positionV relativeFrom="page">
                <wp:posOffset>10088880</wp:posOffset>
              </wp:positionV>
              <wp:extent cx="5798820" cy="0"/>
              <wp:effectExtent l="5080" t="11430" r="6350" b="762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820" cy="0"/>
                        <a:chOff x="1673" y="15888"/>
                        <a:chExt cx="9132" cy="0"/>
                      </a:xfrm>
                    </wpg:grpSpPr>
                    <wps:wsp>
                      <wps:cNvPr id="2" name="Freeform 6"/>
                      <wps:cNvSpPr>
                        <a:spLocks/>
                      </wps:cNvSpPr>
                      <wps:spPr bwMode="auto">
                        <a:xfrm>
                          <a:off x="1673" y="15888"/>
                          <a:ext cx="9132" cy="0"/>
                        </a:xfrm>
                        <a:custGeom>
                          <a:avLst/>
                          <a:gdLst>
                            <a:gd name="T0" fmla="+- 0 1673 1673"/>
                            <a:gd name="T1" fmla="*/ T0 w 9132"/>
                            <a:gd name="T2" fmla="+- 0 10805 1673"/>
                            <a:gd name="T3" fmla="*/ T2 w 9132"/>
                          </a:gdLst>
                          <a:ahLst/>
                          <a:cxnLst>
                            <a:cxn ang="0">
                              <a:pos x="T1" y="0"/>
                            </a:cxn>
                            <a:cxn ang="0">
                              <a:pos x="T3" y="0"/>
                            </a:cxn>
                          </a:cxnLst>
                          <a:rect l="0" t="0" r="r" b="b"/>
                          <a:pathLst>
                            <a:path w="9132">
                              <a:moveTo>
                                <a:pt x="0" y="0"/>
                              </a:moveTo>
                              <a:lnTo>
                                <a:pt x="9132"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83.65pt;margin-top:794.4pt;width:456.6pt;height:0;z-index:-251657216;mso-position-horizontal-relative:page;mso-position-vertical-relative:page" coordorigin="1673,15888" coordsize="9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">
              <v:shape id="Freeform 6" o:spid="_x0000_s1027" style="position:absolute;left:1673;top:15888;width:9132;height:0;visibility:visible;mso-wrap-style:square;v-text-anchor:top" coordsize="91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xF8MA&#10;AADaAAAADwAAAGRycy9kb3ducmV2LnhtbESPW4vCMBSE3wX/QziCb5pawUs1ihdE16f18gOOzbEt&#10;Nielidr99xthYR+HmfmGmS8bU4oX1a6wrGDQj0AQp1YXnCm4Xna9CQjnkTWWlknBDzlYLtqtOSba&#10;vvlEr7PPRICwS1BB7n2VSOnSnAy6vq2Ig3e3tUEfZJ1JXeM7wE0p4ygaSYMFh4UcK9rklD7OT6Pg&#10;S2brY7wqB/u4mB6/b8Px9j4aK9XtNKsZCE+N/w//tQ9aQQyfK+EG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xF8MAAADaAAAADwAAAAAAAAAAAAAAAACYAgAAZHJzL2Rv&#10;d25yZXYueG1sUEsFBgAAAAAEAAQA9QAAAIgDAAAAAA==&#10;" path="m,l9132,e" filled="f" strokecolor="#d9d9d9" strokeweight=".58pt">
                <v:path arrowok="t" o:connecttype="custom" o:connectlocs="0,0;9132,0" o:connectangles="0,0"/>
              </v:shape>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50E" w:rsidRDefault="0093750E">
      <w:r>
        <w:separator/>
      </w:r>
    </w:p>
  </w:footnote>
  <w:footnote w:type="continuationSeparator" w:id="0">
    <w:p w:rsidR="0093750E" w:rsidRDefault="00937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3FE" w:rsidRDefault="002533FE">
    <w:pPr>
      <w:spacing w:line="200" w:lineRule="exact"/>
    </w:pPr>
  </w:p>
  <w:p w:rsidR="002533FE" w:rsidRDefault="002533FE"/>
  <w:p w:rsidR="002533FE" w:rsidRDefault="002533FE">
    <w:pPr>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2308F"/>
    <w:multiLevelType w:val="multilevel"/>
    <w:tmpl w:val="1E32BC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71"/>
    <w:rsid w:val="00032343"/>
    <w:rsid w:val="000346AC"/>
    <w:rsid w:val="0005057F"/>
    <w:rsid w:val="00060158"/>
    <w:rsid w:val="00075A16"/>
    <w:rsid w:val="00084AFF"/>
    <w:rsid w:val="000A5D38"/>
    <w:rsid w:val="000C372E"/>
    <w:rsid w:val="000D162D"/>
    <w:rsid w:val="000E5AD3"/>
    <w:rsid w:val="000F4134"/>
    <w:rsid w:val="00105A71"/>
    <w:rsid w:val="00107769"/>
    <w:rsid w:val="00112D2E"/>
    <w:rsid w:val="00134A6D"/>
    <w:rsid w:val="001369E2"/>
    <w:rsid w:val="00140152"/>
    <w:rsid w:val="00144CD9"/>
    <w:rsid w:val="001609C4"/>
    <w:rsid w:val="0017507D"/>
    <w:rsid w:val="00187EE6"/>
    <w:rsid w:val="001A5195"/>
    <w:rsid w:val="001A7CC1"/>
    <w:rsid w:val="001B63E5"/>
    <w:rsid w:val="001B743E"/>
    <w:rsid w:val="001C607A"/>
    <w:rsid w:val="001D20B1"/>
    <w:rsid w:val="001E1555"/>
    <w:rsid w:val="001F4AAD"/>
    <w:rsid w:val="00201777"/>
    <w:rsid w:val="0020611F"/>
    <w:rsid w:val="00224842"/>
    <w:rsid w:val="00232CD4"/>
    <w:rsid w:val="00242838"/>
    <w:rsid w:val="002533FE"/>
    <w:rsid w:val="00257333"/>
    <w:rsid w:val="002614F9"/>
    <w:rsid w:val="00264982"/>
    <w:rsid w:val="00266E00"/>
    <w:rsid w:val="002733D0"/>
    <w:rsid w:val="00275823"/>
    <w:rsid w:val="00275CC1"/>
    <w:rsid w:val="00286F39"/>
    <w:rsid w:val="00291351"/>
    <w:rsid w:val="002A5B44"/>
    <w:rsid w:val="002B6A1F"/>
    <w:rsid w:val="002D2F19"/>
    <w:rsid w:val="002D776A"/>
    <w:rsid w:val="00305A95"/>
    <w:rsid w:val="00330CDC"/>
    <w:rsid w:val="00335536"/>
    <w:rsid w:val="00340E89"/>
    <w:rsid w:val="00343DA6"/>
    <w:rsid w:val="003469EF"/>
    <w:rsid w:val="00350C9A"/>
    <w:rsid w:val="00357ED1"/>
    <w:rsid w:val="003608D9"/>
    <w:rsid w:val="00362DDC"/>
    <w:rsid w:val="003657BB"/>
    <w:rsid w:val="00382BD6"/>
    <w:rsid w:val="00391857"/>
    <w:rsid w:val="003A27E5"/>
    <w:rsid w:val="003A3547"/>
    <w:rsid w:val="003B6F85"/>
    <w:rsid w:val="003C592F"/>
    <w:rsid w:val="003C5DC3"/>
    <w:rsid w:val="003C6B0E"/>
    <w:rsid w:val="003D0F9F"/>
    <w:rsid w:val="00404FA0"/>
    <w:rsid w:val="004202E9"/>
    <w:rsid w:val="00457474"/>
    <w:rsid w:val="00457652"/>
    <w:rsid w:val="004738AD"/>
    <w:rsid w:val="004B2FE4"/>
    <w:rsid w:val="004B53A9"/>
    <w:rsid w:val="004B7D19"/>
    <w:rsid w:val="004C2412"/>
    <w:rsid w:val="004C69DC"/>
    <w:rsid w:val="004C739A"/>
    <w:rsid w:val="004D44EB"/>
    <w:rsid w:val="004E6ABA"/>
    <w:rsid w:val="004E7582"/>
    <w:rsid w:val="00507514"/>
    <w:rsid w:val="00545AD4"/>
    <w:rsid w:val="00552C74"/>
    <w:rsid w:val="00557A8A"/>
    <w:rsid w:val="00573509"/>
    <w:rsid w:val="00573D8A"/>
    <w:rsid w:val="00586F29"/>
    <w:rsid w:val="00590683"/>
    <w:rsid w:val="00594715"/>
    <w:rsid w:val="005958B5"/>
    <w:rsid w:val="005B5091"/>
    <w:rsid w:val="005B6F5E"/>
    <w:rsid w:val="005C5442"/>
    <w:rsid w:val="005C6556"/>
    <w:rsid w:val="005D1DD5"/>
    <w:rsid w:val="005F1A20"/>
    <w:rsid w:val="00611A30"/>
    <w:rsid w:val="00614D51"/>
    <w:rsid w:val="006253FC"/>
    <w:rsid w:val="00647B6D"/>
    <w:rsid w:val="006958CB"/>
    <w:rsid w:val="00697176"/>
    <w:rsid w:val="006A1E10"/>
    <w:rsid w:val="006A46BB"/>
    <w:rsid w:val="006A6AF2"/>
    <w:rsid w:val="006B2403"/>
    <w:rsid w:val="006B35E9"/>
    <w:rsid w:val="006C2170"/>
    <w:rsid w:val="006D5EB8"/>
    <w:rsid w:val="006D7A54"/>
    <w:rsid w:val="006E370D"/>
    <w:rsid w:val="006F15CA"/>
    <w:rsid w:val="006F2A85"/>
    <w:rsid w:val="00703E0B"/>
    <w:rsid w:val="00714432"/>
    <w:rsid w:val="00723902"/>
    <w:rsid w:val="0073482D"/>
    <w:rsid w:val="00760838"/>
    <w:rsid w:val="007948F6"/>
    <w:rsid w:val="007A5EBF"/>
    <w:rsid w:val="007E175C"/>
    <w:rsid w:val="007E6621"/>
    <w:rsid w:val="007F7784"/>
    <w:rsid w:val="0080411A"/>
    <w:rsid w:val="0081168F"/>
    <w:rsid w:val="00813005"/>
    <w:rsid w:val="00815000"/>
    <w:rsid w:val="0081573A"/>
    <w:rsid w:val="00817C75"/>
    <w:rsid w:val="00850436"/>
    <w:rsid w:val="00864A61"/>
    <w:rsid w:val="00865626"/>
    <w:rsid w:val="00871660"/>
    <w:rsid w:val="00876B30"/>
    <w:rsid w:val="00887C86"/>
    <w:rsid w:val="008A62DE"/>
    <w:rsid w:val="008A73EF"/>
    <w:rsid w:val="008B17DF"/>
    <w:rsid w:val="008D4F0D"/>
    <w:rsid w:val="008E789D"/>
    <w:rsid w:val="0091224F"/>
    <w:rsid w:val="00930C6E"/>
    <w:rsid w:val="00932B22"/>
    <w:rsid w:val="00932EB4"/>
    <w:rsid w:val="0093750E"/>
    <w:rsid w:val="009411E5"/>
    <w:rsid w:val="009504BC"/>
    <w:rsid w:val="0095282E"/>
    <w:rsid w:val="00957801"/>
    <w:rsid w:val="00976F17"/>
    <w:rsid w:val="00987BE7"/>
    <w:rsid w:val="009959ED"/>
    <w:rsid w:val="00997B46"/>
    <w:rsid w:val="009A0326"/>
    <w:rsid w:val="009C2703"/>
    <w:rsid w:val="009D160E"/>
    <w:rsid w:val="009F085D"/>
    <w:rsid w:val="00A13760"/>
    <w:rsid w:val="00A142DE"/>
    <w:rsid w:val="00A15663"/>
    <w:rsid w:val="00A15FF2"/>
    <w:rsid w:val="00A27078"/>
    <w:rsid w:val="00A42FB9"/>
    <w:rsid w:val="00A54C79"/>
    <w:rsid w:val="00A8652C"/>
    <w:rsid w:val="00A92B82"/>
    <w:rsid w:val="00AE3A98"/>
    <w:rsid w:val="00AE7222"/>
    <w:rsid w:val="00AF158C"/>
    <w:rsid w:val="00B0182E"/>
    <w:rsid w:val="00B1480E"/>
    <w:rsid w:val="00B2021B"/>
    <w:rsid w:val="00B51A35"/>
    <w:rsid w:val="00B531C3"/>
    <w:rsid w:val="00B65DA6"/>
    <w:rsid w:val="00B87221"/>
    <w:rsid w:val="00BA3597"/>
    <w:rsid w:val="00BA5ABD"/>
    <w:rsid w:val="00BB7355"/>
    <w:rsid w:val="00BC2804"/>
    <w:rsid w:val="00BE7227"/>
    <w:rsid w:val="00BF0224"/>
    <w:rsid w:val="00BF629A"/>
    <w:rsid w:val="00BF769A"/>
    <w:rsid w:val="00C1015E"/>
    <w:rsid w:val="00C14DE4"/>
    <w:rsid w:val="00C543DB"/>
    <w:rsid w:val="00C617C2"/>
    <w:rsid w:val="00CA6CA1"/>
    <w:rsid w:val="00CB21C3"/>
    <w:rsid w:val="00CB458C"/>
    <w:rsid w:val="00CD0730"/>
    <w:rsid w:val="00CD16D2"/>
    <w:rsid w:val="00CE1188"/>
    <w:rsid w:val="00CF0129"/>
    <w:rsid w:val="00CF6A94"/>
    <w:rsid w:val="00D02BD0"/>
    <w:rsid w:val="00D05F2D"/>
    <w:rsid w:val="00D1564E"/>
    <w:rsid w:val="00D34899"/>
    <w:rsid w:val="00D557EA"/>
    <w:rsid w:val="00D90C41"/>
    <w:rsid w:val="00D92A99"/>
    <w:rsid w:val="00D9404A"/>
    <w:rsid w:val="00DA0389"/>
    <w:rsid w:val="00DA0A9A"/>
    <w:rsid w:val="00DC3CD0"/>
    <w:rsid w:val="00DC4CD6"/>
    <w:rsid w:val="00DE469D"/>
    <w:rsid w:val="00DE5F36"/>
    <w:rsid w:val="00DE7174"/>
    <w:rsid w:val="00DE736E"/>
    <w:rsid w:val="00DF6960"/>
    <w:rsid w:val="00E0546F"/>
    <w:rsid w:val="00E23E8C"/>
    <w:rsid w:val="00E26DEC"/>
    <w:rsid w:val="00E51A64"/>
    <w:rsid w:val="00ED3E4D"/>
    <w:rsid w:val="00EE65C3"/>
    <w:rsid w:val="00EF0D19"/>
    <w:rsid w:val="00F04740"/>
    <w:rsid w:val="00F17DA5"/>
    <w:rsid w:val="00F713D1"/>
    <w:rsid w:val="00F733D6"/>
    <w:rsid w:val="00FC74E7"/>
    <w:rsid w:val="00FE3E3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144CD9"/>
    <w:rPr>
      <w:color w:val="0000FF" w:themeColor="hyperlink"/>
      <w:u w:val="single"/>
    </w:rPr>
  </w:style>
  <w:style w:type="paragraph" w:styleId="Header">
    <w:name w:val="header"/>
    <w:basedOn w:val="Normal"/>
    <w:link w:val="HeaderChar"/>
    <w:uiPriority w:val="99"/>
    <w:unhideWhenUsed/>
    <w:rsid w:val="00144CD9"/>
    <w:pPr>
      <w:tabs>
        <w:tab w:val="center" w:pos="4513"/>
        <w:tab w:val="right" w:pos="9026"/>
      </w:tabs>
    </w:pPr>
  </w:style>
  <w:style w:type="character" w:customStyle="1" w:styleId="HeaderChar">
    <w:name w:val="Header Char"/>
    <w:basedOn w:val="DefaultParagraphFont"/>
    <w:link w:val="Header"/>
    <w:uiPriority w:val="99"/>
    <w:rsid w:val="00144CD9"/>
  </w:style>
  <w:style w:type="paragraph" w:styleId="Footer">
    <w:name w:val="footer"/>
    <w:basedOn w:val="Normal"/>
    <w:link w:val="FooterChar"/>
    <w:uiPriority w:val="99"/>
    <w:unhideWhenUsed/>
    <w:rsid w:val="00144CD9"/>
    <w:pPr>
      <w:tabs>
        <w:tab w:val="center" w:pos="4513"/>
        <w:tab w:val="right" w:pos="9026"/>
      </w:tabs>
    </w:pPr>
  </w:style>
  <w:style w:type="character" w:customStyle="1" w:styleId="FooterChar">
    <w:name w:val="Footer Char"/>
    <w:basedOn w:val="DefaultParagraphFont"/>
    <w:link w:val="Footer"/>
    <w:uiPriority w:val="99"/>
    <w:rsid w:val="00144CD9"/>
  </w:style>
  <w:style w:type="paragraph" w:styleId="NormalWeb">
    <w:name w:val="Normal (Web)"/>
    <w:basedOn w:val="Normal"/>
    <w:uiPriority w:val="99"/>
    <w:unhideWhenUsed/>
    <w:rsid w:val="006A1E10"/>
    <w:pPr>
      <w:spacing w:before="100" w:beforeAutospacing="1" w:after="100" w:afterAutospacing="1"/>
    </w:pPr>
    <w:rPr>
      <w:rFonts w:eastAsiaTheme="minorEastAsia"/>
      <w:sz w:val="24"/>
      <w:szCs w:val="24"/>
      <w:lang w:val="id-ID" w:eastAsia="id-ID"/>
    </w:rPr>
  </w:style>
  <w:style w:type="paragraph" w:styleId="BalloonText">
    <w:name w:val="Balloon Text"/>
    <w:basedOn w:val="Normal"/>
    <w:link w:val="BalloonTextChar"/>
    <w:uiPriority w:val="99"/>
    <w:semiHidden/>
    <w:unhideWhenUsed/>
    <w:rsid w:val="00266E00"/>
    <w:rPr>
      <w:rFonts w:ascii="Tahoma" w:hAnsi="Tahoma" w:cs="Tahoma"/>
      <w:sz w:val="16"/>
      <w:szCs w:val="16"/>
    </w:rPr>
  </w:style>
  <w:style w:type="character" w:customStyle="1" w:styleId="BalloonTextChar">
    <w:name w:val="Balloon Text Char"/>
    <w:basedOn w:val="DefaultParagraphFont"/>
    <w:link w:val="BalloonText"/>
    <w:uiPriority w:val="99"/>
    <w:semiHidden/>
    <w:rsid w:val="00266E00"/>
    <w:rPr>
      <w:rFonts w:ascii="Tahoma" w:hAnsi="Tahoma" w:cs="Tahoma"/>
      <w:sz w:val="16"/>
      <w:szCs w:val="16"/>
    </w:rPr>
  </w:style>
  <w:style w:type="paragraph" w:styleId="ListParagraph">
    <w:name w:val="List Paragraph"/>
    <w:basedOn w:val="Normal"/>
    <w:uiPriority w:val="34"/>
    <w:qFormat/>
    <w:rsid w:val="006253FC"/>
    <w:pPr>
      <w:spacing w:after="200" w:line="276" w:lineRule="auto"/>
      <w:ind w:left="720"/>
      <w:contextualSpacing/>
    </w:pPr>
    <w:rPr>
      <w:rFonts w:asciiTheme="minorHAnsi" w:eastAsiaTheme="minorHAnsi" w:hAnsiTheme="minorHAnsi" w:cstheme="minorBidi"/>
      <w:sz w:val="22"/>
      <w:szCs w:val="22"/>
      <w:lang w:val="id-ID"/>
    </w:rPr>
  </w:style>
  <w:style w:type="table" w:styleId="TableGrid">
    <w:name w:val="Table Grid"/>
    <w:basedOn w:val="TableNormal"/>
    <w:uiPriority w:val="59"/>
    <w:rsid w:val="006253FC"/>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144CD9"/>
    <w:rPr>
      <w:color w:val="0000FF" w:themeColor="hyperlink"/>
      <w:u w:val="single"/>
    </w:rPr>
  </w:style>
  <w:style w:type="paragraph" w:styleId="Header">
    <w:name w:val="header"/>
    <w:basedOn w:val="Normal"/>
    <w:link w:val="HeaderChar"/>
    <w:uiPriority w:val="99"/>
    <w:unhideWhenUsed/>
    <w:rsid w:val="00144CD9"/>
    <w:pPr>
      <w:tabs>
        <w:tab w:val="center" w:pos="4513"/>
        <w:tab w:val="right" w:pos="9026"/>
      </w:tabs>
    </w:pPr>
  </w:style>
  <w:style w:type="character" w:customStyle="1" w:styleId="HeaderChar">
    <w:name w:val="Header Char"/>
    <w:basedOn w:val="DefaultParagraphFont"/>
    <w:link w:val="Header"/>
    <w:uiPriority w:val="99"/>
    <w:rsid w:val="00144CD9"/>
  </w:style>
  <w:style w:type="paragraph" w:styleId="Footer">
    <w:name w:val="footer"/>
    <w:basedOn w:val="Normal"/>
    <w:link w:val="FooterChar"/>
    <w:uiPriority w:val="99"/>
    <w:unhideWhenUsed/>
    <w:rsid w:val="00144CD9"/>
    <w:pPr>
      <w:tabs>
        <w:tab w:val="center" w:pos="4513"/>
        <w:tab w:val="right" w:pos="9026"/>
      </w:tabs>
    </w:pPr>
  </w:style>
  <w:style w:type="character" w:customStyle="1" w:styleId="FooterChar">
    <w:name w:val="Footer Char"/>
    <w:basedOn w:val="DefaultParagraphFont"/>
    <w:link w:val="Footer"/>
    <w:uiPriority w:val="99"/>
    <w:rsid w:val="00144CD9"/>
  </w:style>
  <w:style w:type="paragraph" w:styleId="NormalWeb">
    <w:name w:val="Normal (Web)"/>
    <w:basedOn w:val="Normal"/>
    <w:uiPriority w:val="99"/>
    <w:unhideWhenUsed/>
    <w:rsid w:val="006A1E10"/>
    <w:pPr>
      <w:spacing w:before="100" w:beforeAutospacing="1" w:after="100" w:afterAutospacing="1"/>
    </w:pPr>
    <w:rPr>
      <w:rFonts w:eastAsiaTheme="minorEastAsia"/>
      <w:sz w:val="24"/>
      <w:szCs w:val="24"/>
      <w:lang w:val="id-ID" w:eastAsia="id-ID"/>
    </w:rPr>
  </w:style>
  <w:style w:type="paragraph" w:styleId="BalloonText">
    <w:name w:val="Balloon Text"/>
    <w:basedOn w:val="Normal"/>
    <w:link w:val="BalloonTextChar"/>
    <w:uiPriority w:val="99"/>
    <w:semiHidden/>
    <w:unhideWhenUsed/>
    <w:rsid w:val="00266E00"/>
    <w:rPr>
      <w:rFonts w:ascii="Tahoma" w:hAnsi="Tahoma" w:cs="Tahoma"/>
      <w:sz w:val="16"/>
      <w:szCs w:val="16"/>
    </w:rPr>
  </w:style>
  <w:style w:type="character" w:customStyle="1" w:styleId="BalloonTextChar">
    <w:name w:val="Balloon Text Char"/>
    <w:basedOn w:val="DefaultParagraphFont"/>
    <w:link w:val="BalloonText"/>
    <w:uiPriority w:val="99"/>
    <w:semiHidden/>
    <w:rsid w:val="00266E00"/>
    <w:rPr>
      <w:rFonts w:ascii="Tahoma" w:hAnsi="Tahoma" w:cs="Tahoma"/>
      <w:sz w:val="16"/>
      <w:szCs w:val="16"/>
    </w:rPr>
  </w:style>
  <w:style w:type="paragraph" w:styleId="ListParagraph">
    <w:name w:val="List Paragraph"/>
    <w:basedOn w:val="Normal"/>
    <w:uiPriority w:val="34"/>
    <w:qFormat/>
    <w:rsid w:val="006253FC"/>
    <w:pPr>
      <w:spacing w:after="200" w:line="276" w:lineRule="auto"/>
      <w:ind w:left="720"/>
      <w:contextualSpacing/>
    </w:pPr>
    <w:rPr>
      <w:rFonts w:asciiTheme="minorHAnsi" w:eastAsiaTheme="minorHAnsi" w:hAnsiTheme="minorHAnsi" w:cstheme="minorBidi"/>
      <w:sz w:val="22"/>
      <w:szCs w:val="22"/>
      <w:lang w:val="id-ID"/>
    </w:rPr>
  </w:style>
  <w:style w:type="table" w:styleId="TableGrid">
    <w:name w:val="Table Grid"/>
    <w:basedOn w:val="TableNormal"/>
    <w:uiPriority w:val="59"/>
    <w:rsid w:val="006253FC"/>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79051">
      <w:bodyDiv w:val="1"/>
      <w:marLeft w:val="0"/>
      <w:marRight w:val="0"/>
      <w:marTop w:val="0"/>
      <w:marBottom w:val="0"/>
      <w:divBdr>
        <w:top w:val="none" w:sz="0" w:space="0" w:color="auto"/>
        <w:left w:val="none" w:sz="0" w:space="0" w:color="auto"/>
        <w:bottom w:val="none" w:sz="0" w:space="0" w:color="auto"/>
        <w:right w:val="none" w:sz="0" w:space="0" w:color="auto"/>
      </w:divBdr>
      <w:divsChild>
        <w:div w:id="992760546">
          <w:marLeft w:val="0"/>
          <w:marRight w:val="0"/>
          <w:marTop w:val="0"/>
          <w:marBottom w:val="0"/>
          <w:divBdr>
            <w:top w:val="none" w:sz="0" w:space="0" w:color="auto"/>
            <w:left w:val="none" w:sz="0" w:space="0" w:color="auto"/>
            <w:bottom w:val="none" w:sz="0" w:space="0" w:color="auto"/>
            <w:right w:val="none" w:sz="0" w:space="0" w:color="auto"/>
          </w:divBdr>
          <w:divsChild>
            <w:div w:id="198401419">
              <w:marLeft w:val="0"/>
              <w:marRight w:val="0"/>
              <w:marTop w:val="0"/>
              <w:marBottom w:val="0"/>
              <w:divBdr>
                <w:top w:val="none" w:sz="0" w:space="0" w:color="auto"/>
                <w:left w:val="none" w:sz="0" w:space="0" w:color="auto"/>
                <w:bottom w:val="none" w:sz="0" w:space="0" w:color="auto"/>
                <w:right w:val="none" w:sz="0" w:space="0" w:color="auto"/>
              </w:divBdr>
              <w:divsChild>
                <w:div w:id="1775131848">
                  <w:marLeft w:val="0"/>
                  <w:marRight w:val="0"/>
                  <w:marTop w:val="0"/>
                  <w:marBottom w:val="0"/>
                  <w:divBdr>
                    <w:top w:val="none" w:sz="0" w:space="0" w:color="auto"/>
                    <w:left w:val="none" w:sz="0" w:space="0" w:color="auto"/>
                    <w:bottom w:val="none" w:sz="0" w:space="0" w:color="auto"/>
                    <w:right w:val="none" w:sz="0" w:space="0" w:color="auto"/>
                  </w:divBdr>
                  <w:divsChild>
                    <w:div w:id="382678501">
                      <w:marLeft w:val="0"/>
                      <w:marRight w:val="0"/>
                      <w:marTop w:val="0"/>
                      <w:marBottom w:val="0"/>
                      <w:divBdr>
                        <w:top w:val="none" w:sz="0" w:space="0" w:color="auto"/>
                        <w:left w:val="none" w:sz="0" w:space="0" w:color="auto"/>
                        <w:bottom w:val="none" w:sz="0" w:space="0" w:color="auto"/>
                        <w:right w:val="none" w:sz="0" w:space="0" w:color="auto"/>
                      </w:divBdr>
                      <w:divsChild>
                        <w:div w:id="995768569">
                          <w:marLeft w:val="0"/>
                          <w:marRight w:val="0"/>
                          <w:marTop w:val="0"/>
                          <w:marBottom w:val="0"/>
                          <w:divBdr>
                            <w:top w:val="none" w:sz="0" w:space="0" w:color="auto"/>
                            <w:left w:val="none" w:sz="0" w:space="0" w:color="auto"/>
                            <w:bottom w:val="none" w:sz="0" w:space="0" w:color="auto"/>
                            <w:right w:val="none" w:sz="0" w:space="0" w:color="auto"/>
                          </w:divBdr>
                          <w:divsChild>
                            <w:div w:id="1148858636">
                              <w:marLeft w:val="0"/>
                              <w:marRight w:val="0"/>
                              <w:marTop w:val="0"/>
                              <w:marBottom w:val="0"/>
                              <w:divBdr>
                                <w:top w:val="none" w:sz="0" w:space="0" w:color="auto"/>
                                <w:left w:val="none" w:sz="0" w:space="0" w:color="auto"/>
                                <w:bottom w:val="none" w:sz="0" w:space="0" w:color="auto"/>
                                <w:right w:val="none" w:sz="0" w:space="0" w:color="auto"/>
                              </w:divBdr>
                              <w:divsChild>
                                <w:div w:id="797990838">
                                  <w:marLeft w:val="0"/>
                                  <w:marRight w:val="0"/>
                                  <w:marTop w:val="0"/>
                                  <w:marBottom w:val="0"/>
                                  <w:divBdr>
                                    <w:top w:val="none" w:sz="0" w:space="0" w:color="auto"/>
                                    <w:left w:val="none" w:sz="0" w:space="0" w:color="auto"/>
                                    <w:bottom w:val="none" w:sz="0" w:space="0" w:color="auto"/>
                                    <w:right w:val="none" w:sz="0" w:space="0" w:color="auto"/>
                                  </w:divBdr>
                                  <w:divsChild>
                                    <w:div w:id="1134062578">
                                      <w:marLeft w:val="0"/>
                                      <w:marRight w:val="0"/>
                                      <w:marTop w:val="0"/>
                                      <w:marBottom w:val="0"/>
                                      <w:divBdr>
                                        <w:top w:val="none" w:sz="0" w:space="0" w:color="auto"/>
                                        <w:left w:val="none" w:sz="0" w:space="0" w:color="auto"/>
                                        <w:bottom w:val="none" w:sz="0" w:space="0" w:color="auto"/>
                                        <w:right w:val="none" w:sz="0" w:space="0" w:color="auto"/>
                                      </w:divBdr>
                                      <w:divsChild>
                                        <w:div w:id="137185785">
                                          <w:marLeft w:val="0"/>
                                          <w:marRight w:val="0"/>
                                          <w:marTop w:val="0"/>
                                          <w:marBottom w:val="0"/>
                                          <w:divBdr>
                                            <w:top w:val="none" w:sz="0" w:space="0" w:color="auto"/>
                                            <w:left w:val="none" w:sz="0" w:space="0" w:color="auto"/>
                                            <w:bottom w:val="none" w:sz="0" w:space="0" w:color="auto"/>
                                            <w:right w:val="none" w:sz="0" w:space="0" w:color="auto"/>
                                          </w:divBdr>
                                          <w:divsChild>
                                            <w:div w:id="1449620614">
                                              <w:marLeft w:val="0"/>
                                              <w:marRight w:val="0"/>
                                              <w:marTop w:val="0"/>
                                              <w:marBottom w:val="0"/>
                                              <w:divBdr>
                                                <w:top w:val="none" w:sz="0" w:space="0" w:color="auto"/>
                                                <w:left w:val="none" w:sz="0" w:space="0" w:color="auto"/>
                                                <w:bottom w:val="none" w:sz="0" w:space="0" w:color="auto"/>
                                                <w:right w:val="none" w:sz="0" w:space="0" w:color="auto"/>
                                              </w:divBdr>
                                              <w:divsChild>
                                                <w:div w:id="369114988">
                                                  <w:marLeft w:val="0"/>
                                                  <w:marRight w:val="0"/>
                                                  <w:marTop w:val="0"/>
                                                  <w:marBottom w:val="0"/>
                                                  <w:divBdr>
                                                    <w:top w:val="none" w:sz="0" w:space="0" w:color="auto"/>
                                                    <w:left w:val="none" w:sz="0" w:space="0" w:color="auto"/>
                                                    <w:bottom w:val="none" w:sz="0" w:space="0" w:color="auto"/>
                                                    <w:right w:val="none" w:sz="0" w:space="0" w:color="auto"/>
                                                  </w:divBdr>
                                                  <w:divsChild>
                                                    <w:div w:id="1454788305">
                                                      <w:marLeft w:val="0"/>
                                                      <w:marRight w:val="0"/>
                                                      <w:marTop w:val="0"/>
                                                      <w:marBottom w:val="0"/>
                                                      <w:divBdr>
                                                        <w:top w:val="none" w:sz="0" w:space="0" w:color="auto"/>
                                                        <w:left w:val="none" w:sz="0" w:space="0" w:color="auto"/>
                                                        <w:bottom w:val="none" w:sz="0" w:space="0" w:color="auto"/>
                                                        <w:right w:val="none" w:sz="0" w:space="0" w:color="auto"/>
                                                      </w:divBdr>
                                                      <w:divsChild>
                                                        <w:div w:id="2037923065">
                                                          <w:marLeft w:val="0"/>
                                                          <w:marRight w:val="0"/>
                                                          <w:marTop w:val="0"/>
                                                          <w:marBottom w:val="0"/>
                                                          <w:divBdr>
                                                            <w:top w:val="none" w:sz="0" w:space="0" w:color="auto"/>
                                                            <w:left w:val="none" w:sz="0" w:space="0" w:color="auto"/>
                                                            <w:bottom w:val="none" w:sz="0" w:space="0" w:color="auto"/>
                                                            <w:right w:val="none" w:sz="0" w:space="0" w:color="auto"/>
                                                          </w:divBdr>
                                                          <w:divsChild>
                                                            <w:div w:id="162817470">
                                                              <w:marLeft w:val="0"/>
                                                              <w:marRight w:val="0"/>
                                                              <w:marTop w:val="0"/>
                                                              <w:marBottom w:val="0"/>
                                                              <w:divBdr>
                                                                <w:top w:val="none" w:sz="0" w:space="0" w:color="auto"/>
                                                                <w:left w:val="none" w:sz="0" w:space="0" w:color="auto"/>
                                                                <w:bottom w:val="none" w:sz="0" w:space="0" w:color="auto"/>
                                                                <w:right w:val="none" w:sz="0" w:space="0" w:color="auto"/>
                                                              </w:divBdr>
                                                              <w:divsChild>
                                                                <w:div w:id="1747259329">
                                                                  <w:marLeft w:val="0"/>
                                                                  <w:marRight w:val="0"/>
                                                                  <w:marTop w:val="0"/>
                                                                  <w:marBottom w:val="0"/>
                                                                  <w:divBdr>
                                                                    <w:top w:val="none" w:sz="0" w:space="0" w:color="auto"/>
                                                                    <w:left w:val="none" w:sz="0" w:space="0" w:color="auto"/>
                                                                    <w:bottom w:val="none" w:sz="0" w:space="0" w:color="auto"/>
                                                                    <w:right w:val="none" w:sz="0" w:space="0" w:color="auto"/>
                                                                  </w:divBdr>
                                                                  <w:divsChild>
                                                                    <w:div w:id="1444766030">
                                                                      <w:marLeft w:val="0"/>
                                                                      <w:marRight w:val="0"/>
                                                                      <w:marTop w:val="0"/>
                                                                      <w:marBottom w:val="0"/>
                                                                      <w:divBdr>
                                                                        <w:top w:val="none" w:sz="0" w:space="0" w:color="auto"/>
                                                                        <w:left w:val="none" w:sz="0" w:space="0" w:color="auto"/>
                                                                        <w:bottom w:val="none" w:sz="0" w:space="0" w:color="auto"/>
                                                                        <w:right w:val="none" w:sz="0" w:space="0" w:color="auto"/>
                                                                      </w:divBdr>
                                                                      <w:divsChild>
                                                                        <w:div w:id="1689746727">
                                                                          <w:marLeft w:val="0"/>
                                                                          <w:marRight w:val="0"/>
                                                                          <w:marTop w:val="0"/>
                                                                          <w:marBottom w:val="0"/>
                                                                          <w:divBdr>
                                                                            <w:top w:val="none" w:sz="0" w:space="0" w:color="auto"/>
                                                                            <w:left w:val="none" w:sz="0" w:space="0" w:color="auto"/>
                                                                            <w:bottom w:val="none" w:sz="0" w:space="0" w:color="auto"/>
                                                                            <w:right w:val="none" w:sz="0" w:space="0" w:color="auto"/>
                                                                          </w:divBdr>
                                                                          <w:divsChild>
                                                                            <w:div w:id="210650196">
                                                                              <w:marLeft w:val="0"/>
                                                                              <w:marRight w:val="0"/>
                                                                              <w:marTop w:val="0"/>
                                                                              <w:marBottom w:val="0"/>
                                                                              <w:divBdr>
                                                                                <w:top w:val="none" w:sz="0" w:space="0" w:color="auto"/>
                                                                                <w:left w:val="none" w:sz="0" w:space="0" w:color="auto"/>
                                                                                <w:bottom w:val="none" w:sz="0" w:space="0" w:color="auto"/>
                                                                                <w:right w:val="none" w:sz="0" w:space="0" w:color="auto"/>
                                                                              </w:divBdr>
                                                                              <w:divsChild>
                                                                                <w:div w:id="1394305380">
                                                                                  <w:marLeft w:val="0"/>
                                                                                  <w:marRight w:val="0"/>
                                                                                  <w:marTop w:val="0"/>
                                                                                  <w:marBottom w:val="0"/>
                                                                                  <w:divBdr>
                                                                                    <w:top w:val="none" w:sz="0" w:space="0" w:color="auto"/>
                                                                                    <w:left w:val="none" w:sz="0" w:space="0" w:color="auto"/>
                                                                                    <w:bottom w:val="none" w:sz="0" w:space="0" w:color="auto"/>
                                                                                    <w:right w:val="none" w:sz="0" w:space="0" w:color="auto"/>
                                                                                  </w:divBdr>
                                                                                  <w:divsChild>
                                                                                    <w:div w:id="841047509">
                                                                                      <w:marLeft w:val="0"/>
                                                                                      <w:marRight w:val="0"/>
                                                                                      <w:marTop w:val="0"/>
                                                                                      <w:marBottom w:val="0"/>
                                                                                      <w:divBdr>
                                                                                        <w:top w:val="none" w:sz="0" w:space="0" w:color="auto"/>
                                                                                        <w:left w:val="none" w:sz="0" w:space="0" w:color="auto"/>
                                                                                        <w:bottom w:val="none" w:sz="0" w:space="0" w:color="auto"/>
                                                                                        <w:right w:val="none" w:sz="0" w:space="0" w:color="auto"/>
                                                                                      </w:divBdr>
                                                                                      <w:divsChild>
                                                                                        <w:div w:id="143400692">
                                                                                          <w:marLeft w:val="0"/>
                                                                                          <w:marRight w:val="0"/>
                                                                                          <w:marTop w:val="0"/>
                                                                                          <w:marBottom w:val="0"/>
                                                                                          <w:divBdr>
                                                                                            <w:top w:val="none" w:sz="0" w:space="0" w:color="auto"/>
                                                                                            <w:left w:val="none" w:sz="0" w:space="0" w:color="auto"/>
                                                                                            <w:bottom w:val="none" w:sz="0" w:space="0" w:color="auto"/>
                                                                                            <w:right w:val="none" w:sz="0" w:space="0" w:color="auto"/>
                                                                                          </w:divBdr>
                                                                                          <w:divsChild>
                                                                                            <w:div w:id="1123118001">
                                                                                              <w:marLeft w:val="0"/>
                                                                                              <w:marRight w:val="0"/>
                                                                                              <w:marTop w:val="0"/>
                                                                                              <w:marBottom w:val="0"/>
                                                                                              <w:divBdr>
                                                                                                <w:top w:val="none" w:sz="0" w:space="0" w:color="auto"/>
                                                                                                <w:left w:val="none" w:sz="0" w:space="0" w:color="auto"/>
                                                                                                <w:bottom w:val="none" w:sz="0" w:space="0" w:color="auto"/>
                                                                                                <w:right w:val="none" w:sz="0" w:space="0" w:color="auto"/>
                                                                                              </w:divBdr>
                                                                                              <w:divsChild>
                                                                                                <w:div w:id="1331058315">
                                                                                                  <w:marLeft w:val="0"/>
                                                                                                  <w:marRight w:val="0"/>
                                                                                                  <w:marTop w:val="0"/>
                                                                                                  <w:marBottom w:val="0"/>
                                                                                                  <w:divBdr>
                                                                                                    <w:top w:val="none" w:sz="0" w:space="0" w:color="auto"/>
                                                                                                    <w:left w:val="none" w:sz="0" w:space="0" w:color="auto"/>
                                                                                                    <w:bottom w:val="none" w:sz="0" w:space="0" w:color="auto"/>
                                                                                                    <w:right w:val="none" w:sz="0" w:space="0" w:color="auto"/>
                                                                                                  </w:divBdr>
                                                                                                  <w:divsChild>
                                                                                                    <w:div w:id="3435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992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mailto:yeniastuti356@gmai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C0CB1-7B70-41E1-AE02-42690584A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Pages>
  <Words>10311</Words>
  <Characters>58776</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21</cp:revision>
  <dcterms:created xsi:type="dcterms:W3CDTF">2023-08-25T12:32:00Z</dcterms:created>
  <dcterms:modified xsi:type="dcterms:W3CDTF">2023-08-27T16:05:00Z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yeniastuti356@gmail.com@www.mendeley.com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